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05479" w14:textId="5F803551" w:rsidR="009251F4" w:rsidRPr="00762EAF" w:rsidRDefault="00762EAF" w:rsidP="00762EAF">
      <w:pPr>
        <w:pStyle w:val="Default"/>
        <w:ind w:left="6372"/>
        <w:rPr>
          <w:u w:val="single"/>
        </w:rPr>
      </w:pPr>
      <w:r>
        <w:t xml:space="preserve">Załącznik do uchwały Nr XXIII/199/25 Rady Miejskiej Trzcianki </w:t>
      </w:r>
      <w:r>
        <w:tab/>
      </w:r>
      <w:r>
        <w:tab/>
        <w:t xml:space="preserve">         z dnia 27 listopada 2025 r. </w:t>
      </w:r>
    </w:p>
    <w:p w14:paraId="74DB49AE" w14:textId="77777777" w:rsidR="009251F4" w:rsidRDefault="009251F4" w:rsidP="009251F4">
      <w:pPr>
        <w:pStyle w:val="Default"/>
        <w:ind w:left="7370"/>
      </w:pPr>
    </w:p>
    <w:p w14:paraId="76A6473D" w14:textId="77777777" w:rsidR="009251F4" w:rsidRDefault="009251F4" w:rsidP="00762EAF">
      <w:pPr>
        <w:pStyle w:val="Default"/>
        <w:rPr>
          <w:rFonts w:eastAsia="Times New Roman"/>
          <w:sz w:val="20"/>
          <w:szCs w:val="20"/>
          <w:shd w:val="clear" w:color="auto" w:fill="FFFF00"/>
        </w:rPr>
      </w:pPr>
    </w:p>
    <w:p w14:paraId="6407F3B5" w14:textId="77777777" w:rsidR="009251F4" w:rsidRDefault="009251F4" w:rsidP="009251F4">
      <w:pPr>
        <w:pStyle w:val="Default"/>
        <w:jc w:val="center"/>
      </w:pPr>
      <w:r>
        <w:rPr>
          <w:rFonts w:eastAsia="Times New Roman"/>
          <w:b/>
          <w:bCs/>
          <w:sz w:val="14"/>
          <w:szCs w:val="14"/>
        </w:rPr>
        <w:t>POLA JASNE WYPEŁNIA PODATNIK KOMPUTEROWO LUB  RĘCZNIE W SPOSÓB  CZYTELNY</w:t>
      </w:r>
    </w:p>
    <w:tbl>
      <w:tblPr>
        <w:tblW w:w="10636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118"/>
        <w:gridCol w:w="90"/>
        <w:gridCol w:w="1082"/>
        <w:gridCol w:w="416"/>
        <w:gridCol w:w="142"/>
        <w:gridCol w:w="547"/>
        <w:gridCol w:w="744"/>
        <w:gridCol w:w="410"/>
        <w:gridCol w:w="152"/>
        <w:gridCol w:w="685"/>
        <w:gridCol w:w="668"/>
        <w:gridCol w:w="1633"/>
        <w:gridCol w:w="485"/>
        <w:gridCol w:w="63"/>
        <w:gridCol w:w="1204"/>
        <w:gridCol w:w="1455"/>
        <w:gridCol w:w="70"/>
        <w:gridCol w:w="110"/>
      </w:tblGrid>
      <w:tr w:rsidR="009251F4" w14:paraId="087EDA0C" w14:textId="77777777" w:rsidTr="00A139C1">
        <w:tc>
          <w:tcPr>
            <w:tcW w:w="56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01D4D09" w14:textId="77777777" w:rsidR="009251F4" w:rsidRDefault="009251F4" w:rsidP="00A139C1">
            <w:pPr>
              <w:pStyle w:val="Zawartotabeli"/>
              <w:snapToGrid w:val="0"/>
              <w:jc w:val="center"/>
            </w:pPr>
          </w:p>
        </w:tc>
        <w:tc>
          <w:tcPr>
            <w:tcW w:w="9894" w:type="dxa"/>
            <w:gridSpan w:val="1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1F21036D" w14:textId="77777777" w:rsidR="009251F4" w:rsidRDefault="009251F4" w:rsidP="00A139C1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DEKLARACJA O WYSOKOŚCI OPŁATY ZA GOSPODAROWANIE </w:t>
            </w:r>
          </w:p>
          <w:p w14:paraId="508D2611" w14:textId="77777777" w:rsidR="009251F4" w:rsidRDefault="009251F4" w:rsidP="00A139C1">
            <w:pPr>
              <w:pStyle w:val="Zawartotabeli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ODPADAMI KOMUNALNYMI 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51FA403A" w14:textId="77777777" w:rsidR="009251F4" w:rsidRDefault="009251F4" w:rsidP="00A139C1">
            <w:pPr>
              <w:snapToGrid w:val="0"/>
            </w:pPr>
          </w:p>
        </w:tc>
      </w:tr>
      <w:tr w:rsidR="009251F4" w14:paraId="0BCFB5D1" w14:textId="77777777" w:rsidTr="00A139C1">
        <w:tc>
          <w:tcPr>
            <w:tcW w:w="5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057FC432" w14:textId="77777777" w:rsidR="009251F4" w:rsidRDefault="009251F4" w:rsidP="00A139C1">
            <w:pPr>
              <w:pStyle w:val="Zawartotabeli"/>
              <w:snapToGrid w:val="0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119670BB" w14:textId="77777777" w:rsidR="009251F4" w:rsidRDefault="009251F4" w:rsidP="00A139C1">
            <w:pPr>
              <w:pStyle w:val="Zawartotabeli"/>
              <w:snapToGrid w:val="0"/>
            </w:pPr>
            <w:r>
              <w:rPr>
                <w:sz w:val="18"/>
                <w:szCs w:val="18"/>
              </w:rPr>
              <w:t>Podstawa prawna:</w:t>
            </w:r>
          </w:p>
        </w:tc>
        <w:tc>
          <w:tcPr>
            <w:tcW w:w="8604" w:type="dxa"/>
            <w:gridSpan w:val="13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36F831C" w14:textId="681B128F" w:rsidR="009251F4" w:rsidRDefault="009251F4" w:rsidP="00A139C1">
            <w:pPr>
              <w:pStyle w:val="Zawartotabeli"/>
              <w:snapToGrid w:val="0"/>
            </w:pPr>
            <w:r>
              <w:rPr>
                <w:sz w:val="18"/>
                <w:szCs w:val="18"/>
              </w:rPr>
              <w:t xml:space="preserve">Ustawa z dnia 13 września 1996 r. o utrzymaniu czystości i porządku w gminach  </w:t>
            </w:r>
            <w:r>
              <w:rPr>
                <w:color w:val="000000"/>
                <w:sz w:val="18"/>
                <w:szCs w:val="18"/>
              </w:rPr>
              <w:t>(Dz. U. z 2025 r. poz. 733)</w:t>
            </w:r>
            <w:r>
              <w:rPr>
                <w:sz w:val="18"/>
                <w:szCs w:val="18"/>
              </w:rPr>
              <w:t xml:space="preserve">                                               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7805A674" w14:textId="77777777" w:rsidR="009251F4" w:rsidRDefault="009251F4" w:rsidP="00A139C1">
            <w:pPr>
              <w:snapToGrid w:val="0"/>
            </w:pPr>
          </w:p>
        </w:tc>
      </w:tr>
      <w:tr w:rsidR="009251F4" w14:paraId="69058C1D" w14:textId="77777777" w:rsidTr="00A139C1">
        <w:tc>
          <w:tcPr>
            <w:tcW w:w="5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3A7EC833" w14:textId="77777777" w:rsidR="009251F4" w:rsidRDefault="009251F4" w:rsidP="00A139C1">
            <w:pPr>
              <w:pStyle w:val="Zawartotabeli"/>
              <w:snapToGrid w:val="0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CD32BFD" w14:textId="77777777" w:rsidR="009251F4" w:rsidRDefault="009251F4" w:rsidP="00A139C1">
            <w:pPr>
              <w:pStyle w:val="Zawartotabeli"/>
              <w:snapToGrid w:val="0"/>
            </w:pPr>
            <w:r>
              <w:rPr>
                <w:sz w:val="18"/>
                <w:szCs w:val="18"/>
              </w:rPr>
              <w:t>Składający:</w:t>
            </w:r>
          </w:p>
        </w:tc>
        <w:tc>
          <w:tcPr>
            <w:tcW w:w="8604" w:type="dxa"/>
            <w:gridSpan w:val="13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3C4B4C1F" w14:textId="77777777" w:rsidR="009251F4" w:rsidRDefault="009251F4" w:rsidP="00A139C1">
            <w:pPr>
              <w:pStyle w:val="Zawartotabeli"/>
              <w:snapToGrid w:val="0"/>
              <w:jc w:val="both"/>
            </w:pPr>
            <w:r>
              <w:rPr>
                <w:sz w:val="18"/>
                <w:szCs w:val="18"/>
              </w:rPr>
              <w:t>Formularz przeznaczony dla właścicieli nieruchomości zamieszkałych i nieruchomości mieszanych tj. w części stanowiących nieruchomość zamieszkałą a w części nieruchomość niezamieszkałą  położonych na terenie gminy Trzcianka.</w:t>
            </w:r>
          </w:p>
          <w:p w14:paraId="2FB4187B" w14:textId="77777777" w:rsidR="009251F4" w:rsidRDefault="009251F4" w:rsidP="00A139C1">
            <w:pPr>
              <w:pStyle w:val="Zawartotabeli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2B1BEAA5" w14:textId="77777777" w:rsidR="009251F4" w:rsidRDefault="009251F4" w:rsidP="00A139C1">
            <w:pPr>
              <w:snapToGrid w:val="0"/>
              <w:rPr>
                <w:sz w:val="18"/>
                <w:szCs w:val="18"/>
              </w:rPr>
            </w:pPr>
          </w:p>
        </w:tc>
      </w:tr>
      <w:tr w:rsidR="009251F4" w14:paraId="4BEED3B2" w14:textId="77777777" w:rsidTr="00A139C1">
        <w:tc>
          <w:tcPr>
            <w:tcW w:w="5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14DD1C04" w14:textId="77777777" w:rsidR="009251F4" w:rsidRDefault="009251F4" w:rsidP="00A139C1">
            <w:pPr>
              <w:pStyle w:val="Zawartotabeli"/>
              <w:snapToGrid w:val="0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01887303" w14:textId="77777777" w:rsidR="009251F4" w:rsidRDefault="009251F4" w:rsidP="00A139C1">
            <w:pPr>
              <w:pStyle w:val="Zawartotabeli"/>
              <w:snapToGrid w:val="0"/>
            </w:pPr>
            <w:r>
              <w:rPr>
                <w:sz w:val="18"/>
                <w:szCs w:val="18"/>
              </w:rPr>
              <w:t>Miejsce składania deklaracji:</w:t>
            </w:r>
          </w:p>
        </w:tc>
        <w:tc>
          <w:tcPr>
            <w:tcW w:w="8604" w:type="dxa"/>
            <w:gridSpan w:val="13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6AB0FE59" w14:textId="77777777" w:rsidR="009251F4" w:rsidRDefault="009251F4" w:rsidP="00A139C1">
            <w:pPr>
              <w:pStyle w:val="Zawartotabeli"/>
              <w:snapToGrid w:val="0"/>
              <w:jc w:val="both"/>
            </w:pPr>
            <w:r>
              <w:rPr>
                <w:sz w:val="18"/>
                <w:szCs w:val="18"/>
              </w:rPr>
              <w:t>Urząd Miejski Trzcianki, ul. Sikorskiego 7 , 64-980 Trzcianka.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231A8862" w14:textId="77777777" w:rsidR="009251F4" w:rsidRDefault="009251F4" w:rsidP="00A139C1">
            <w:pPr>
              <w:snapToGrid w:val="0"/>
            </w:pPr>
          </w:p>
        </w:tc>
      </w:tr>
      <w:tr w:rsidR="009251F4" w14:paraId="3B3F9013" w14:textId="77777777" w:rsidTr="00A139C1">
        <w:trPr>
          <w:trHeight w:val="941"/>
        </w:trPr>
        <w:tc>
          <w:tcPr>
            <w:tcW w:w="5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43C2111" w14:textId="77777777" w:rsidR="009251F4" w:rsidRDefault="009251F4" w:rsidP="00A139C1">
            <w:pPr>
              <w:pStyle w:val="Zawartotabeli"/>
              <w:snapToGrid w:val="0"/>
              <w:rPr>
                <w:sz w:val="18"/>
                <w:szCs w:val="18"/>
              </w:rPr>
            </w:pPr>
          </w:p>
        </w:tc>
        <w:tc>
          <w:tcPr>
            <w:tcW w:w="129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31CD5501" w14:textId="77777777" w:rsidR="009251F4" w:rsidRDefault="009251F4" w:rsidP="00A139C1">
            <w:pPr>
              <w:pStyle w:val="Zawartotabeli"/>
              <w:snapToGrid w:val="0"/>
            </w:pPr>
            <w:r>
              <w:rPr>
                <w:sz w:val="18"/>
                <w:szCs w:val="18"/>
              </w:rPr>
              <w:t>Termin składania deklaracji:</w:t>
            </w:r>
          </w:p>
        </w:tc>
        <w:tc>
          <w:tcPr>
            <w:tcW w:w="8604" w:type="dxa"/>
            <w:gridSpan w:val="13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D42DA4F" w14:textId="77777777" w:rsidR="009251F4" w:rsidRDefault="009251F4" w:rsidP="00A139C1">
            <w:pPr>
              <w:pStyle w:val="Default"/>
              <w:snapToGrid w:val="0"/>
              <w:jc w:val="both"/>
            </w:pPr>
            <w:r>
              <w:rPr>
                <w:rFonts w:eastAsia="Times New Roman"/>
                <w:sz w:val="18"/>
                <w:szCs w:val="18"/>
              </w:rPr>
              <w:t>De</w:t>
            </w:r>
            <w:r>
              <w:rPr>
                <w:rFonts w:eastAsia="Times New Roman"/>
                <w:sz w:val="16"/>
                <w:szCs w:val="16"/>
              </w:rPr>
              <w:t>klarację należy złożyć:</w:t>
            </w:r>
          </w:p>
          <w:p w14:paraId="78BDE575" w14:textId="77777777" w:rsidR="009251F4" w:rsidRDefault="009251F4" w:rsidP="00A139C1">
            <w:pPr>
              <w:pStyle w:val="Default"/>
              <w:numPr>
                <w:ilvl w:val="0"/>
                <w:numId w:val="1"/>
              </w:numPr>
              <w:snapToGrid w:val="0"/>
              <w:jc w:val="both"/>
            </w:pPr>
            <w:r>
              <w:rPr>
                <w:sz w:val="16"/>
                <w:szCs w:val="16"/>
              </w:rPr>
              <w:t>w terminie 14 dni od zamieszkania pierwszego mieszkańca na danej nieruchomości albo w lokalu w budynku wielolokalowym objętym uchwałą, o której mowa w art. 2a ust. 1, lub wytworzenia na danej nieruchomości lub w danym lokalu odpadów komunalnych ;</w:t>
            </w:r>
          </w:p>
          <w:p w14:paraId="2818B4C3" w14:textId="77777777" w:rsidR="009251F4" w:rsidRDefault="009251F4" w:rsidP="00A139C1">
            <w:pPr>
              <w:pStyle w:val="Default"/>
              <w:numPr>
                <w:ilvl w:val="0"/>
                <w:numId w:val="1"/>
              </w:numPr>
              <w:snapToGrid w:val="0"/>
              <w:jc w:val="both"/>
            </w:pPr>
            <w:r>
              <w:rPr>
                <w:sz w:val="16"/>
                <w:szCs w:val="16"/>
              </w:rPr>
              <w:t>d</w:t>
            </w:r>
            <w:r>
              <w:rPr>
                <w:rFonts w:eastAsia="Times New Roman"/>
                <w:sz w:val="16"/>
                <w:szCs w:val="16"/>
              </w:rPr>
              <w:t xml:space="preserve">o 10 dnia miesiąca następującego po miesiącu, w którym nastąpiła zmiana danych będących podstawą ustalenia wysokości należnej opłaty za gospodarowanie odpadami komunalnymi lub określonej w deklaracji ilości odpadów komunalnych powstających na danej nieruchomości, 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56DB6F09" w14:textId="77777777" w:rsidR="009251F4" w:rsidRDefault="009251F4" w:rsidP="00A139C1">
            <w:pPr>
              <w:snapToGrid w:val="0"/>
            </w:pPr>
          </w:p>
        </w:tc>
      </w:tr>
      <w:tr w:rsidR="009251F4" w14:paraId="3DD06F7C" w14:textId="77777777" w:rsidTr="00A139C1">
        <w:trPr>
          <w:trHeight w:val="289"/>
        </w:trPr>
        <w:tc>
          <w:tcPr>
            <w:tcW w:w="562" w:type="dxa"/>
            <w:tcBorders>
              <w:left w:val="single" w:sz="1" w:space="0" w:color="000000"/>
            </w:tcBorders>
            <w:shd w:val="clear" w:color="auto" w:fill="CCCCCC"/>
          </w:tcPr>
          <w:p w14:paraId="108700A6" w14:textId="77777777" w:rsidR="009251F4" w:rsidRDefault="009251F4" w:rsidP="00A139C1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A</w:t>
            </w:r>
          </w:p>
        </w:tc>
        <w:tc>
          <w:tcPr>
            <w:tcW w:w="208" w:type="dxa"/>
            <w:gridSpan w:val="2"/>
            <w:tcBorders>
              <w:left w:val="single" w:sz="1" w:space="0" w:color="000000"/>
              <w:bottom w:val="single" w:sz="4" w:space="0" w:color="000000"/>
            </w:tcBorders>
            <w:shd w:val="clear" w:color="auto" w:fill="CCCCCC"/>
          </w:tcPr>
          <w:p w14:paraId="26308851" w14:textId="77777777" w:rsidR="009251F4" w:rsidRDefault="009251F4" w:rsidP="00A139C1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686" w:type="dxa"/>
            <w:gridSpan w:val="14"/>
            <w:tcBorders>
              <w:bottom w:val="single" w:sz="4" w:space="0" w:color="000000"/>
            </w:tcBorders>
            <w:shd w:val="clear" w:color="auto" w:fill="CCCCCC"/>
          </w:tcPr>
          <w:p w14:paraId="2EEA651E" w14:textId="77777777" w:rsidR="009251F4" w:rsidRDefault="009251F4" w:rsidP="00A139C1">
            <w:pPr>
              <w:pStyle w:val="Zawartotabeli"/>
              <w:snapToGrid w:val="0"/>
            </w:pP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Organ, do którego składa się deklarację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7135F3A2" w14:textId="77777777" w:rsidR="009251F4" w:rsidRDefault="009251F4" w:rsidP="00A139C1">
            <w:pPr>
              <w:snapToGrid w:val="0"/>
            </w:pPr>
          </w:p>
        </w:tc>
      </w:tr>
      <w:tr w:rsidR="009251F4" w14:paraId="0C750A2B" w14:textId="77777777" w:rsidTr="00A139C1">
        <w:tc>
          <w:tcPr>
            <w:tcW w:w="5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0051B59A" w14:textId="77777777" w:rsidR="009251F4" w:rsidRDefault="009251F4" w:rsidP="00A139C1">
            <w:pPr>
              <w:pStyle w:val="Zawartotabeli"/>
              <w:snapToGrid w:val="0"/>
              <w:rPr>
                <w:sz w:val="18"/>
                <w:szCs w:val="18"/>
              </w:rPr>
            </w:pP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9B08858" w14:textId="77777777" w:rsidR="009251F4" w:rsidRDefault="009251F4" w:rsidP="00A139C1">
            <w:pPr>
              <w:pStyle w:val="Zawartotabeli"/>
              <w:snapToGrid w:val="0"/>
            </w:pPr>
            <w:r>
              <w:t>Burmistrz Trzcianki, ul. Sikorskiego 7, 64-980 Trzcianka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646B8909" w14:textId="77777777" w:rsidR="009251F4" w:rsidRDefault="009251F4" w:rsidP="00A139C1">
            <w:pPr>
              <w:snapToGrid w:val="0"/>
            </w:pPr>
          </w:p>
        </w:tc>
      </w:tr>
      <w:tr w:rsidR="009251F4" w14:paraId="34E4BF56" w14:textId="77777777" w:rsidTr="00A139C1">
        <w:trPr>
          <w:trHeight w:val="317"/>
        </w:trPr>
        <w:tc>
          <w:tcPr>
            <w:tcW w:w="562" w:type="dxa"/>
            <w:tcBorders>
              <w:left w:val="single" w:sz="1" w:space="0" w:color="000000"/>
            </w:tcBorders>
            <w:shd w:val="clear" w:color="auto" w:fill="CCCCCC"/>
          </w:tcPr>
          <w:p w14:paraId="0113DCAE" w14:textId="77777777" w:rsidR="009251F4" w:rsidRDefault="009251F4" w:rsidP="00A139C1">
            <w:pPr>
              <w:pStyle w:val="Zawartotabeli"/>
              <w:snapToGrid w:val="0"/>
              <w:jc w:val="center"/>
            </w:pPr>
            <w:r>
              <w:rPr>
                <w:b/>
                <w:bCs/>
              </w:rPr>
              <w:t>B</w:t>
            </w:r>
          </w:p>
        </w:tc>
        <w:tc>
          <w:tcPr>
            <w:tcW w:w="208" w:type="dxa"/>
            <w:gridSpan w:val="2"/>
            <w:tcBorders>
              <w:left w:val="single" w:sz="1" w:space="0" w:color="000000"/>
            </w:tcBorders>
            <w:shd w:val="clear" w:color="auto" w:fill="CCCCCC"/>
          </w:tcPr>
          <w:p w14:paraId="7205B681" w14:textId="77777777" w:rsidR="009251F4" w:rsidRDefault="009251F4" w:rsidP="00A139C1">
            <w:pPr>
              <w:pStyle w:val="Zawartotabeli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686" w:type="dxa"/>
            <w:gridSpan w:val="14"/>
            <w:shd w:val="clear" w:color="auto" w:fill="CCCCCC"/>
          </w:tcPr>
          <w:p w14:paraId="60377503" w14:textId="77777777" w:rsidR="009251F4" w:rsidRDefault="009251F4" w:rsidP="00A139C1">
            <w:pPr>
              <w:pStyle w:val="Zawartotabeli"/>
              <w:snapToGrid w:val="0"/>
            </w:pP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Przyczyny złożenia deklaracji </w:t>
            </w:r>
            <w:r>
              <w:rPr>
                <w:sz w:val="20"/>
                <w:szCs w:val="20"/>
              </w:rPr>
              <w:t>(zaznaczyć właściwy kwadrat)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4A90ED19" w14:textId="77777777" w:rsidR="009251F4" w:rsidRDefault="009251F4" w:rsidP="00A139C1">
            <w:pPr>
              <w:snapToGrid w:val="0"/>
            </w:pPr>
          </w:p>
        </w:tc>
      </w:tr>
      <w:tr w:rsidR="009251F4" w14:paraId="01908301" w14:textId="77777777" w:rsidTr="00A139C1">
        <w:trPr>
          <w:trHeight w:val="504"/>
        </w:trPr>
        <w:tc>
          <w:tcPr>
            <w:tcW w:w="562" w:type="dxa"/>
            <w:tcBorders>
              <w:left w:val="single" w:sz="1" w:space="0" w:color="000000"/>
            </w:tcBorders>
            <w:shd w:val="clear" w:color="auto" w:fill="CCCCCC"/>
          </w:tcPr>
          <w:p w14:paraId="468D0542" w14:textId="77777777" w:rsidR="009251F4" w:rsidRDefault="009251F4" w:rsidP="00A139C1">
            <w:pPr>
              <w:pStyle w:val="Zawartotabeli"/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9894" w:type="dxa"/>
            <w:gridSpan w:val="16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B0F859A" w14:textId="77777777" w:rsidR="009251F4" w:rsidRDefault="009251F4" w:rsidP="00A139C1">
            <w:pPr>
              <w:pStyle w:val="Zawartotabeli"/>
              <w:snapToGrid w:val="0"/>
              <w:spacing w:line="100" w:lineRule="atLeast"/>
              <w:ind w:left="58" w:right="-7"/>
            </w:pPr>
            <w:r>
              <w:rPr>
                <w:color w:val="000000"/>
                <w:sz w:val="14"/>
                <w:szCs w:val="14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D852982" w14:textId="77777777" w:rsidR="009251F4" w:rsidRDefault="009251F4" w:rsidP="00A139C1">
            <w:pPr>
              <w:pStyle w:val="Zawartotabeli"/>
              <w:snapToGrid w:val="0"/>
              <w:spacing w:line="100" w:lineRule="atLeast"/>
              <w:ind w:right="-7"/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 xml:space="preserve"> □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1. </w:t>
            </w:r>
            <w:r>
              <w:rPr>
                <w:color w:val="000000"/>
                <w:sz w:val="20"/>
                <w:szCs w:val="20"/>
              </w:rPr>
              <w:t>pierwsza deklaracja, data powstania obowiązku ponoszenia opłaty..................................................</w:t>
            </w:r>
          </w:p>
          <w:p w14:paraId="48961B6B" w14:textId="77777777" w:rsidR="009251F4" w:rsidRDefault="009251F4" w:rsidP="00A139C1">
            <w:pPr>
              <w:pStyle w:val="Zawartotabeli"/>
              <w:snapToGrid w:val="0"/>
              <w:spacing w:line="100" w:lineRule="atLeast"/>
              <w:ind w:right="-7"/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32"/>
                <w:szCs w:val="32"/>
              </w:rPr>
              <w:t>□</w:t>
            </w: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>2. nowa deklaracja, data zaistnienia zmian............................................................................................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  <w:p w14:paraId="41A6C4BE" w14:textId="77777777" w:rsidR="009251F4" w:rsidRDefault="009251F4" w:rsidP="00A139C1">
            <w:pPr>
              <w:pStyle w:val="Zawartotabeli"/>
              <w:snapToGrid w:val="0"/>
              <w:spacing w:line="100" w:lineRule="atLeast"/>
              <w:ind w:left="5" w:right="-7" w:firstLine="53"/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□</w:t>
            </w:r>
            <w:r>
              <w:rPr>
                <w:rFonts w:eastAsia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3. korekta deklaracji, złożonej dnia........................................................................................................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35D683F1" w14:textId="77777777" w:rsidR="009251F4" w:rsidRDefault="009251F4" w:rsidP="00A139C1">
            <w:pPr>
              <w:snapToGrid w:val="0"/>
            </w:pPr>
          </w:p>
        </w:tc>
      </w:tr>
      <w:tr w:rsidR="009251F4" w14:paraId="015C2668" w14:textId="77777777" w:rsidTr="00A139C1">
        <w:trPr>
          <w:trHeight w:val="525"/>
        </w:trPr>
        <w:tc>
          <w:tcPr>
            <w:tcW w:w="562" w:type="dxa"/>
            <w:tcBorders>
              <w:left w:val="single" w:sz="1" w:space="0" w:color="000000"/>
            </w:tcBorders>
            <w:shd w:val="clear" w:color="auto" w:fill="CCCCCC"/>
          </w:tcPr>
          <w:p w14:paraId="1FFE77A9" w14:textId="77777777" w:rsidR="009251F4" w:rsidRDefault="009251F4" w:rsidP="00A139C1">
            <w:pPr>
              <w:pStyle w:val="Zawartotabeli"/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9894" w:type="dxa"/>
            <w:gridSpan w:val="16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414E04" w14:textId="77777777" w:rsidR="009251F4" w:rsidRDefault="009251F4" w:rsidP="00A139C1">
            <w:pPr>
              <w:pStyle w:val="Zawartotabeli"/>
              <w:snapToGrid w:val="0"/>
              <w:spacing w:line="100" w:lineRule="atLeast"/>
              <w:rPr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645A903B" w14:textId="77777777" w:rsidR="009251F4" w:rsidRDefault="009251F4" w:rsidP="00A139C1">
            <w:pPr>
              <w:snapToGrid w:val="0"/>
              <w:rPr>
                <w:sz w:val="18"/>
                <w:szCs w:val="18"/>
              </w:rPr>
            </w:pPr>
          </w:p>
        </w:tc>
      </w:tr>
      <w:tr w:rsidR="009251F4" w14:paraId="2A53293A" w14:textId="77777777" w:rsidTr="00A139C1">
        <w:trPr>
          <w:trHeight w:val="237"/>
        </w:trPr>
        <w:tc>
          <w:tcPr>
            <w:tcW w:w="5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473A0A5F" w14:textId="77777777" w:rsidR="009251F4" w:rsidRDefault="009251F4" w:rsidP="00A139C1">
            <w:pPr>
              <w:pStyle w:val="Zawartotabeli"/>
              <w:snapToGrid w:val="0"/>
              <w:spacing w:line="100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94" w:type="dxa"/>
            <w:gridSpan w:val="16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8ACA6E5" w14:textId="77777777" w:rsidR="009251F4" w:rsidRDefault="009251F4" w:rsidP="00A139C1">
            <w:pPr>
              <w:pStyle w:val="Zawartotabeli"/>
              <w:snapToGrid w:val="0"/>
              <w:spacing w:line="100" w:lineRule="atLeast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328B6FF7" w14:textId="77777777" w:rsidR="009251F4" w:rsidRDefault="009251F4" w:rsidP="00A139C1">
            <w:pPr>
              <w:snapToGrid w:val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251F4" w14:paraId="02218757" w14:textId="77777777" w:rsidTr="00A139C1">
        <w:trPr>
          <w:trHeight w:val="407"/>
        </w:trPr>
        <w:tc>
          <w:tcPr>
            <w:tcW w:w="680" w:type="dxa"/>
            <w:gridSpan w:val="2"/>
            <w:tcBorders>
              <w:left w:val="single" w:sz="1" w:space="0" w:color="000000"/>
            </w:tcBorders>
            <w:shd w:val="clear" w:color="auto" w:fill="CCCCCC"/>
            <w:vAlign w:val="center"/>
          </w:tcPr>
          <w:p w14:paraId="53616F62" w14:textId="77777777" w:rsidR="009251F4" w:rsidRDefault="009251F4" w:rsidP="00A139C1">
            <w:pPr>
              <w:pStyle w:val="Zawartotabeli"/>
              <w:snapToGrid w:val="0"/>
              <w:ind w:right="-24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B74E7D" wp14:editId="3B4AFF7B">
                      <wp:simplePos x="0" y="0"/>
                      <wp:positionH relativeFrom="margin">
                        <wp:posOffset>400050</wp:posOffset>
                      </wp:positionH>
                      <wp:positionV relativeFrom="paragraph">
                        <wp:posOffset>8890</wp:posOffset>
                      </wp:positionV>
                      <wp:extent cx="6350" cy="262255"/>
                      <wp:effectExtent l="10160" t="13970" r="12065" b="9525"/>
                      <wp:wrapNone/>
                      <wp:docPr id="1338456238" name="Łącznik prosty ze strzałk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262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1998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1" o:spid="_x0000_s1026" type="#_x0000_t32" style="position:absolute;margin-left:31.5pt;margin-top:.7pt;width:.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" strokeweight=".26mm">
                      <v:stroke joinstyle="miter" endcap="square"/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</w:rPr>
              <w:t>C</w:t>
            </w:r>
          </w:p>
        </w:tc>
        <w:tc>
          <w:tcPr>
            <w:tcW w:w="9776" w:type="dxa"/>
            <w:gridSpan w:val="15"/>
            <w:tcBorders>
              <w:top w:val="single" w:sz="1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5BFAF038" w14:textId="77777777" w:rsidR="009251F4" w:rsidRDefault="009251F4" w:rsidP="00A139C1">
            <w:pPr>
              <w:pStyle w:val="Zawartotabeli"/>
              <w:snapToGrid w:val="0"/>
              <w:ind w:right="-24"/>
            </w:pP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Składający deklarację</w:t>
            </w:r>
            <w: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(zaznaczyć właściwy kwadrat)</w:t>
            </w:r>
          </w:p>
        </w:tc>
        <w:tc>
          <w:tcPr>
            <w:tcW w:w="70" w:type="dxa"/>
            <w:tcBorders>
              <w:left w:val="single" w:sz="4" w:space="0" w:color="000000"/>
            </w:tcBorders>
          </w:tcPr>
          <w:p w14:paraId="44DE8A95" w14:textId="77777777" w:rsidR="009251F4" w:rsidRDefault="009251F4" w:rsidP="00A139C1">
            <w:pPr>
              <w:snapToGrid w:val="0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10" w:type="dxa"/>
          </w:tcPr>
          <w:p w14:paraId="287741BC" w14:textId="77777777" w:rsidR="009251F4" w:rsidRDefault="009251F4" w:rsidP="00A139C1">
            <w:pPr>
              <w:snapToGrid w:val="0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</w:tr>
      <w:tr w:rsidR="009251F4" w14:paraId="3445DBFF" w14:textId="77777777" w:rsidTr="00A139C1">
        <w:trPr>
          <w:trHeight w:val="442"/>
        </w:trPr>
        <w:tc>
          <w:tcPr>
            <w:tcW w:w="562" w:type="dxa"/>
            <w:tcBorders>
              <w:left w:val="single" w:sz="1" w:space="0" w:color="000000"/>
            </w:tcBorders>
            <w:shd w:val="clear" w:color="auto" w:fill="CCCCCC"/>
          </w:tcPr>
          <w:p w14:paraId="5B51D75E" w14:textId="77777777" w:rsidR="009251F4" w:rsidRDefault="009251F4" w:rsidP="00A139C1">
            <w:pPr>
              <w:pStyle w:val="Zawartotabeli"/>
              <w:snapToGrid w:val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94" w:type="dxa"/>
            <w:gridSpan w:val="16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DC004EB" w14:textId="77777777" w:rsidR="009251F4" w:rsidRDefault="009251F4" w:rsidP="00A139C1">
            <w:pPr>
              <w:pStyle w:val="Zawartotabeli"/>
              <w:snapToGrid w:val="0"/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2</w:t>
            </w:r>
          </w:p>
          <w:p w14:paraId="7A899F0F" w14:textId="77777777" w:rsidR="009251F4" w:rsidRDefault="009251F4" w:rsidP="00A139C1">
            <w:pPr>
              <w:pStyle w:val="Zawartotabeli"/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32"/>
                <w:szCs w:val="32"/>
              </w:rPr>
              <w:t>□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1. właściciel nieruchomości                                           </w:t>
            </w:r>
          </w:p>
          <w:p w14:paraId="0CA7EDAD" w14:textId="77777777" w:rsidR="009251F4" w:rsidRDefault="009251F4" w:rsidP="00A139C1">
            <w:pPr>
              <w:pStyle w:val="Zawartotabeli"/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32"/>
                <w:szCs w:val="32"/>
              </w:rPr>
              <w:t>□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2. współwłaściciel nieruchomości </w:t>
            </w:r>
          </w:p>
          <w:p w14:paraId="2155B6A1" w14:textId="77777777" w:rsidR="009251F4" w:rsidRDefault="009251F4" w:rsidP="00A139C1">
            <w:pPr>
              <w:pStyle w:val="Zawartotabeli"/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32"/>
                <w:szCs w:val="32"/>
              </w:rPr>
              <w:t>□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3. inny podmiot władający nieruchomością                  </w:t>
            </w:r>
          </w:p>
          <w:p w14:paraId="704BFB7A" w14:textId="77777777" w:rsidR="009251F4" w:rsidRDefault="009251F4" w:rsidP="00A139C1">
            <w:pPr>
              <w:pStyle w:val="Zawartotabeli"/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32"/>
                <w:szCs w:val="32"/>
              </w:rPr>
              <w:t>□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4. użytkownik wieczysty</w:t>
            </w:r>
            <w:r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nieruchomości </w:t>
            </w:r>
          </w:p>
          <w:p w14:paraId="2DFB71FB" w14:textId="77777777" w:rsidR="009251F4" w:rsidRDefault="009251F4" w:rsidP="00A139C1">
            <w:pPr>
              <w:pStyle w:val="Zawartotabeli"/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32"/>
                <w:szCs w:val="32"/>
              </w:rPr>
              <w:t>□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  <w:r>
              <w:rPr>
                <w:rFonts w:eastAsia="Times New Roman" w:cs="Times New Roman"/>
                <w:color w:val="000000"/>
              </w:rPr>
              <w:t xml:space="preserve">.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jednostka organizacyjna</w:t>
            </w:r>
            <w:r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</w:p>
          <w:p w14:paraId="22506B00" w14:textId="77777777" w:rsidR="009251F4" w:rsidRDefault="009251F4" w:rsidP="00A139C1">
            <w:pPr>
              <w:pStyle w:val="Zawartotabeli"/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□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6. osoba posiadająca nieruchomość w zarządzie lub użytkowaniu</w:t>
            </w:r>
          </w:p>
          <w:p w14:paraId="0225970D" w14:textId="77777777" w:rsidR="009251F4" w:rsidRDefault="009251F4" w:rsidP="00A139C1">
            <w:pPr>
              <w:pStyle w:val="Zawartotabeli"/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77207C1A" w14:textId="77777777" w:rsidR="009251F4" w:rsidRDefault="009251F4" w:rsidP="00A139C1">
            <w:pPr>
              <w:snapToGrid w:val="0"/>
            </w:pPr>
          </w:p>
        </w:tc>
      </w:tr>
      <w:tr w:rsidR="009251F4" w14:paraId="05A5BE0A" w14:textId="77777777" w:rsidTr="00A139C1">
        <w:tc>
          <w:tcPr>
            <w:tcW w:w="5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77159B6D" w14:textId="77777777" w:rsidR="009251F4" w:rsidRDefault="009251F4" w:rsidP="00A139C1">
            <w:pPr>
              <w:pStyle w:val="Zawartotabeli"/>
              <w:snapToGrid w:val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94" w:type="dxa"/>
            <w:gridSpan w:val="16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F8A3FB" w14:textId="77777777" w:rsidR="009251F4" w:rsidRDefault="009251F4" w:rsidP="00A139C1">
            <w:pPr>
              <w:pStyle w:val="Zawartotabeli"/>
              <w:snapToGrid w:val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67B77F91" w14:textId="77777777" w:rsidR="009251F4" w:rsidRDefault="009251F4" w:rsidP="00A139C1">
            <w:pPr>
              <w:snapToGrid w:val="0"/>
              <w:rPr>
                <w:rFonts w:eastAsia="Times New Roman" w:cs="Times New Roman"/>
                <w:color w:val="000000"/>
                <w:sz w:val="18"/>
                <w:szCs w:val="18"/>
              </w:rPr>
            </w:pPr>
          </w:p>
        </w:tc>
      </w:tr>
      <w:tr w:rsidR="009251F4" w14:paraId="3C9E6E91" w14:textId="77777777" w:rsidTr="00A139C1">
        <w:trPr>
          <w:trHeight w:val="279"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CCCCCC"/>
          </w:tcPr>
          <w:p w14:paraId="42782960" w14:textId="77777777" w:rsidR="009251F4" w:rsidRDefault="009251F4" w:rsidP="00A139C1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0000"/>
              </w:rPr>
              <w:t>D</w:t>
            </w:r>
          </w:p>
        </w:tc>
        <w:tc>
          <w:tcPr>
            <w:tcW w:w="9894" w:type="dxa"/>
            <w:gridSpan w:val="16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CCCCCC"/>
          </w:tcPr>
          <w:p w14:paraId="16D81401" w14:textId="77777777" w:rsidR="009251F4" w:rsidRDefault="009251F4" w:rsidP="00A139C1">
            <w:pPr>
              <w:pStyle w:val="Zawartotabeli"/>
              <w:snapToGrid w:val="0"/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>Dane identyfikacyjne składającego deklarację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7A8432D1" w14:textId="77777777" w:rsidR="009251F4" w:rsidRDefault="009251F4" w:rsidP="00A139C1">
            <w:pPr>
              <w:snapToGrid w:val="0"/>
            </w:pPr>
          </w:p>
        </w:tc>
      </w:tr>
      <w:tr w:rsidR="009251F4" w14:paraId="306DA153" w14:textId="77777777" w:rsidTr="00A139C1">
        <w:trPr>
          <w:trHeight w:val="554"/>
        </w:trPr>
        <w:tc>
          <w:tcPr>
            <w:tcW w:w="562" w:type="dxa"/>
            <w:tcBorders>
              <w:left w:val="single" w:sz="1" w:space="0" w:color="000000"/>
            </w:tcBorders>
            <w:shd w:val="clear" w:color="auto" w:fill="CCCCCC"/>
          </w:tcPr>
          <w:p w14:paraId="25048738" w14:textId="77777777" w:rsidR="009251F4" w:rsidRDefault="009251F4" w:rsidP="00A139C1">
            <w:pPr>
              <w:pStyle w:val="Zawartotabeli"/>
              <w:snapToGrid w:val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894" w:type="dxa"/>
            <w:gridSpan w:val="16"/>
            <w:tcBorders>
              <w:top w:val="single" w:sz="4" w:space="0" w:color="000000"/>
              <w:left w:val="single" w:sz="1" w:space="0" w:color="000000"/>
              <w:bottom w:val="single" w:sz="1" w:space="0" w:color="000000"/>
            </w:tcBorders>
          </w:tcPr>
          <w:p w14:paraId="39C44151" w14:textId="77777777" w:rsidR="009251F4" w:rsidRDefault="009251F4" w:rsidP="00A139C1">
            <w:pPr>
              <w:pStyle w:val="Zawartotabeli"/>
              <w:snapToGrid w:val="0"/>
            </w:pPr>
            <w:r>
              <w:rPr>
                <w:color w:val="000000"/>
                <w:sz w:val="14"/>
                <w:szCs w:val="14"/>
              </w:rPr>
              <w:t xml:space="preserve">3    </w:t>
            </w:r>
            <w:r>
              <w:rPr>
                <w:color w:val="000000"/>
                <w:sz w:val="20"/>
                <w:szCs w:val="20"/>
              </w:rPr>
              <w:t>Imię i Nazwisko/ Nazwa podmiotu</w:t>
            </w:r>
          </w:p>
          <w:p w14:paraId="390A8F53" w14:textId="77777777" w:rsidR="009251F4" w:rsidRDefault="009251F4" w:rsidP="00A139C1">
            <w:pPr>
              <w:pStyle w:val="Zawartotabeli"/>
              <w:snapToGrid w:val="0"/>
              <w:rPr>
                <w:sz w:val="16"/>
                <w:szCs w:val="16"/>
              </w:rPr>
            </w:pPr>
          </w:p>
          <w:p w14:paraId="65294741" w14:textId="77777777" w:rsidR="009251F4" w:rsidRDefault="009251F4" w:rsidP="00A139C1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7B9F7C39" w14:textId="77777777" w:rsidR="009251F4" w:rsidRDefault="009251F4" w:rsidP="00A139C1">
            <w:pPr>
              <w:snapToGrid w:val="0"/>
              <w:rPr>
                <w:sz w:val="16"/>
                <w:szCs w:val="16"/>
              </w:rPr>
            </w:pPr>
          </w:p>
        </w:tc>
      </w:tr>
      <w:tr w:rsidR="009251F4" w14:paraId="6FDA90AF" w14:textId="77777777" w:rsidTr="00A139C1">
        <w:trPr>
          <w:trHeight w:val="390"/>
        </w:trPr>
        <w:tc>
          <w:tcPr>
            <w:tcW w:w="562" w:type="dxa"/>
            <w:tcBorders>
              <w:left w:val="single" w:sz="1" w:space="0" w:color="000000"/>
            </w:tcBorders>
            <w:shd w:val="clear" w:color="auto" w:fill="CCCCCC"/>
          </w:tcPr>
          <w:p w14:paraId="78D2C87D" w14:textId="77777777" w:rsidR="009251F4" w:rsidRDefault="009251F4" w:rsidP="00A139C1">
            <w:pPr>
              <w:pStyle w:val="Zawartotabeli"/>
              <w:snapToGrid w:val="0"/>
              <w:rPr>
                <w:sz w:val="18"/>
                <w:szCs w:val="18"/>
              </w:rPr>
            </w:pP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1" w:space="0" w:color="000000"/>
            </w:tcBorders>
          </w:tcPr>
          <w:p w14:paraId="49624D5C" w14:textId="77777777" w:rsidR="009251F4" w:rsidRDefault="009251F4" w:rsidP="00A139C1">
            <w:pPr>
              <w:pStyle w:val="Zawartotabeli"/>
              <w:snapToGrid w:val="0"/>
            </w:pPr>
            <w:r>
              <w:rPr>
                <w:color w:val="000000"/>
                <w:sz w:val="14"/>
                <w:szCs w:val="14"/>
              </w:rPr>
              <w:t>4</w:t>
            </w:r>
            <w:r>
              <w:rPr>
                <w:color w:val="000000"/>
                <w:sz w:val="18"/>
                <w:szCs w:val="18"/>
              </w:rPr>
              <w:t xml:space="preserve"> 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Pesel </w:t>
            </w:r>
            <w:r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  <w:p w14:paraId="5B3E9644" w14:textId="77777777" w:rsidR="009251F4" w:rsidRDefault="009251F4" w:rsidP="00A139C1">
            <w:pPr>
              <w:pStyle w:val="Zawartotabeli"/>
              <w:snapToGrid w:val="0"/>
            </w:pPr>
          </w:p>
          <w:p w14:paraId="0B17925C" w14:textId="77777777" w:rsidR="009251F4" w:rsidRDefault="009251F4" w:rsidP="00A139C1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22569D3A" w14:textId="77777777" w:rsidR="009251F4" w:rsidRDefault="009251F4" w:rsidP="00A139C1">
            <w:pPr>
              <w:snapToGrid w:val="0"/>
              <w:rPr>
                <w:sz w:val="16"/>
                <w:szCs w:val="16"/>
              </w:rPr>
            </w:pPr>
          </w:p>
        </w:tc>
      </w:tr>
      <w:tr w:rsidR="009251F4" w14:paraId="0E8A5ABB" w14:textId="77777777" w:rsidTr="00A139C1">
        <w:tc>
          <w:tcPr>
            <w:tcW w:w="562" w:type="dxa"/>
            <w:tcBorders>
              <w:left w:val="single" w:sz="1" w:space="0" w:color="000000"/>
            </w:tcBorders>
            <w:shd w:val="clear" w:color="auto" w:fill="CCCCCC"/>
          </w:tcPr>
          <w:p w14:paraId="2EED88E1" w14:textId="77777777" w:rsidR="009251F4" w:rsidRDefault="009251F4" w:rsidP="00A139C1">
            <w:pPr>
              <w:pStyle w:val="Zawartotabeli"/>
              <w:snapToGrid w:val="0"/>
              <w:rPr>
                <w:sz w:val="18"/>
                <w:szCs w:val="18"/>
              </w:rPr>
            </w:pP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1" w:space="0" w:color="000000"/>
            </w:tcBorders>
          </w:tcPr>
          <w:p w14:paraId="69A8EA97" w14:textId="77777777" w:rsidR="009251F4" w:rsidRDefault="009251F4" w:rsidP="00A139C1">
            <w:pPr>
              <w:pStyle w:val="Zawartotabeli"/>
              <w:snapToGrid w:val="0"/>
            </w:pPr>
            <w:r>
              <w:rPr>
                <w:sz w:val="12"/>
                <w:szCs w:val="12"/>
              </w:rPr>
              <w:t xml:space="preserve">5   </w:t>
            </w:r>
            <w:r>
              <w:rPr>
                <w:sz w:val="20"/>
                <w:szCs w:val="20"/>
              </w:rPr>
              <w:t>NIP</w:t>
            </w:r>
            <w:r>
              <w:rPr>
                <w:color w:val="000000"/>
                <w:sz w:val="20"/>
                <w:szCs w:val="20"/>
                <w:vertAlign w:val="superscript"/>
              </w:rPr>
              <w:t>4</w:t>
            </w:r>
          </w:p>
          <w:p w14:paraId="103C8E4E" w14:textId="77777777" w:rsidR="009251F4" w:rsidRDefault="009251F4" w:rsidP="00A139C1">
            <w:pPr>
              <w:pStyle w:val="Zawartotabeli"/>
              <w:snapToGrid w:val="0"/>
            </w:pPr>
          </w:p>
          <w:p w14:paraId="7E2C0BF1" w14:textId="77777777" w:rsidR="009251F4" w:rsidRDefault="009251F4" w:rsidP="00A139C1">
            <w:pPr>
              <w:pStyle w:val="Zawartotabeli"/>
              <w:snapToGrid w:val="0"/>
              <w:rPr>
                <w:sz w:val="16"/>
                <w:szCs w:val="16"/>
              </w:rPr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7AD312EF" w14:textId="77777777" w:rsidR="009251F4" w:rsidRDefault="009251F4" w:rsidP="00A139C1">
            <w:pPr>
              <w:snapToGrid w:val="0"/>
              <w:rPr>
                <w:sz w:val="16"/>
                <w:szCs w:val="16"/>
              </w:rPr>
            </w:pPr>
          </w:p>
        </w:tc>
      </w:tr>
      <w:tr w:rsidR="009251F4" w14:paraId="55A1FE29" w14:textId="77777777" w:rsidTr="00A139C1">
        <w:tc>
          <w:tcPr>
            <w:tcW w:w="562" w:type="dxa"/>
            <w:tcBorders>
              <w:top w:val="single" w:sz="1" w:space="0" w:color="000000"/>
              <w:left w:val="single" w:sz="1" w:space="0" w:color="000000"/>
            </w:tcBorders>
            <w:shd w:val="clear" w:color="auto" w:fill="CCCCCC"/>
          </w:tcPr>
          <w:p w14:paraId="6CC76DCE" w14:textId="77777777" w:rsidR="009251F4" w:rsidRDefault="009251F4" w:rsidP="00A139C1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0000"/>
              </w:rPr>
              <w:t>D.1</w:t>
            </w:r>
          </w:p>
        </w:tc>
        <w:tc>
          <w:tcPr>
            <w:tcW w:w="208" w:type="dxa"/>
            <w:gridSpan w:val="2"/>
            <w:tcBorders>
              <w:top w:val="single" w:sz="1" w:space="0" w:color="000000"/>
              <w:left w:val="single" w:sz="1" w:space="0" w:color="000000"/>
              <w:bottom w:val="single" w:sz="4" w:space="0" w:color="000000"/>
            </w:tcBorders>
            <w:shd w:val="clear" w:color="auto" w:fill="CCCCCC"/>
          </w:tcPr>
          <w:p w14:paraId="39CC68AE" w14:textId="77777777" w:rsidR="009251F4" w:rsidRDefault="009251F4" w:rsidP="00A139C1">
            <w:pPr>
              <w:pStyle w:val="Zawartotabeli"/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86" w:type="dxa"/>
            <w:gridSpan w:val="14"/>
            <w:tcBorders>
              <w:top w:val="single" w:sz="1" w:space="0" w:color="000000"/>
              <w:bottom w:val="single" w:sz="1" w:space="0" w:color="000000"/>
            </w:tcBorders>
            <w:shd w:val="clear" w:color="auto" w:fill="CCCCCC"/>
          </w:tcPr>
          <w:p w14:paraId="71D8A3F7" w14:textId="77777777" w:rsidR="009251F4" w:rsidRDefault="009251F4" w:rsidP="00A139C1">
            <w:pPr>
              <w:pStyle w:val="Zawartotabeli"/>
              <w:snapToGrid w:val="0"/>
              <w:ind w:hanging="130"/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  </w:t>
            </w:r>
            <w:r>
              <w:rPr>
                <w:b/>
                <w:bCs/>
                <w:color w:val="000000"/>
              </w:rPr>
              <w:t>Adres miejsca zamieszkania/ adres siedziby składającego deklarację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1F1722E2" w14:textId="77777777" w:rsidR="009251F4" w:rsidRDefault="009251F4" w:rsidP="00A139C1">
            <w:pPr>
              <w:snapToGrid w:val="0"/>
            </w:pPr>
          </w:p>
        </w:tc>
      </w:tr>
      <w:tr w:rsidR="009251F4" w14:paraId="0D1AB17B" w14:textId="77777777" w:rsidTr="00A139C1">
        <w:trPr>
          <w:trHeight w:val="840"/>
        </w:trPr>
        <w:tc>
          <w:tcPr>
            <w:tcW w:w="562" w:type="dxa"/>
            <w:tcBorders>
              <w:left w:val="single" w:sz="1" w:space="0" w:color="000000"/>
            </w:tcBorders>
            <w:shd w:val="clear" w:color="auto" w:fill="CCCCCC"/>
          </w:tcPr>
          <w:p w14:paraId="42A03E5D" w14:textId="77777777" w:rsidR="009251F4" w:rsidRDefault="009251F4" w:rsidP="00A139C1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86" w:type="dxa"/>
            <w:gridSpan w:val="10"/>
            <w:tcBorders>
              <w:left w:val="single" w:sz="1" w:space="0" w:color="000000"/>
              <w:bottom w:val="single" w:sz="1" w:space="0" w:color="000000"/>
            </w:tcBorders>
          </w:tcPr>
          <w:p w14:paraId="18855CF7" w14:textId="77777777" w:rsidR="009251F4" w:rsidRDefault="009251F4" w:rsidP="00A139C1">
            <w:pPr>
              <w:pStyle w:val="Zawartotabeli"/>
              <w:snapToGrid w:val="0"/>
            </w:pPr>
            <w:r>
              <w:rPr>
                <w:color w:val="000000"/>
                <w:sz w:val="14"/>
                <w:szCs w:val="14"/>
              </w:rPr>
              <w:t xml:space="preserve">6 </w:t>
            </w:r>
            <w:r>
              <w:rPr>
                <w:color w:val="000000"/>
                <w:sz w:val="20"/>
                <w:szCs w:val="20"/>
              </w:rPr>
              <w:t>Miejscowość</w:t>
            </w:r>
          </w:p>
          <w:p w14:paraId="4F4C27C7" w14:textId="77777777" w:rsidR="009251F4" w:rsidRDefault="009251F4" w:rsidP="00A139C1">
            <w:pPr>
              <w:pStyle w:val="Zawartotabeli"/>
              <w:snapToGrid w:val="0"/>
            </w:pPr>
          </w:p>
          <w:p w14:paraId="379ED20A" w14:textId="77777777" w:rsidR="009251F4" w:rsidRDefault="009251F4" w:rsidP="00A139C1">
            <w:pPr>
              <w:pStyle w:val="Zawartotabeli"/>
              <w:snapToGrid w:val="0"/>
              <w:rPr>
                <w:color w:val="000000"/>
                <w:sz w:val="14"/>
                <w:szCs w:val="14"/>
              </w:rPr>
            </w:pPr>
          </w:p>
        </w:tc>
        <w:tc>
          <w:tcPr>
            <w:tcW w:w="5508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2EC8DD1" w14:textId="77777777" w:rsidR="009251F4" w:rsidRDefault="009251F4" w:rsidP="00A139C1">
            <w:pPr>
              <w:pStyle w:val="Zawartotabeli"/>
              <w:snapToGrid w:val="0"/>
            </w:pPr>
            <w:r>
              <w:rPr>
                <w:color w:val="000000"/>
                <w:sz w:val="14"/>
                <w:szCs w:val="14"/>
              </w:rPr>
              <w:t xml:space="preserve">7  </w:t>
            </w:r>
            <w:r>
              <w:rPr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28097001" w14:textId="77777777" w:rsidR="009251F4" w:rsidRDefault="009251F4" w:rsidP="00A139C1">
            <w:pPr>
              <w:snapToGrid w:val="0"/>
            </w:pPr>
          </w:p>
        </w:tc>
      </w:tr>
      <w:tr w:rsidR="009251F4" w14:paraId="116644B8" w14:textId="77777777" w:rsidTr="00A139C1">
        <w:trPr>
          <w:trHeight w:val="744"/>
        </w:trPr>
        <w:tc>
          <w:tcPr>
            <w:tcW w:w="5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4176A5D" w14:textId="77777777" w:rsidR="009251F4" w:rsidRDefault="009251F4" w:rsidP="00A139C1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86" w:type="dxa"/>
            <w:gridSpan w:val="10"/>
            <w:tcBorders>
              <w:left w:val="single" w:sz="1" w:space="0" w:color="000000"/>
              <w:bottom w:val="single" w:sz="1" w:space="0" w:color="000000"/>
            </w:tcBorders>
          </w:tcPr>
          <w:p w14:paraId="215851D8" w14:textId="77777777" w:rsidR="009251F4" w:rsidRDefault="009251F4" w:rsidP="00A139C1">
            <w:pPr>
              <w:pStyle w:val="Zawartotabeli"/>
              <w:snapToGrid w:val="0"/>
            </w:pPr>
            <w:r>
              <w:rPr>
                <w:color w:val="000000"/>
                <w:sz w:val="14"/>
                <w:szCs w:val="14"/>
              </w:rPr>
              <w:t xml:space="preserve">8 </w:t>
            </w:r>
            <w:r>
              <w:rPr>
                <w:color w:val="000000"/>
                <w:sz w:val="20"/>
                <w:szCs w:val="20"/>
              </w:rPr>
              <w:t>Ulica</w:t>
            </w:r>
          </w:p>
          <w:p w14:paraId="5448A010" w14:textId="77777777" w:rsidR="009251F4" w:rsidRDefault="009251F4" w:rsidP="00A139C1">
            <w:pPr>
              <w:pStyle w:val="Zawartotabeli"/>
              <w:snapToGrid w:val="0"/>
            </w:pPr>
          </w:p>
          <w:p w14:paraId="0131626E" w14:textId="77777777" w:rsidR="009251F4" w:rsidRDefault="009251F4" w:rsidP="00A139C1">
            <w:pPr>
              <w:pStyle w:val="Zawartotabeli"/>
              <w:rPr>
                <w:color w:val="000000"/>
                <w:sz w:val="14"/>
                <w:szCs w:val="14"/>
              </w:rPr>
            </w:pPr>
          </w:p>
          <w:p w14:paraId="5E99B68E" w14:textId="77777777" w:rsidR="009251F4" w:rsidRDefault="009251F4" w:rsidP="00A139C1">
            <w:pPr>
              <w:pStyle w:val="Zawartotabeli"/>
              <w:rPr>
                <w:color w:val="000000"/>
                <w:sz w:val="14"/>
                <w:szCs w:val="14"/>
              </w:rPr>
            </w:pPr>
          </w:p>
          <w:p w14:paraId="49FD3FF3" w14:textId="77777777" w:rsidR="009251F4" w:rsidRDefault="009251F4" w:rsidP="00A139C1">
            <w:pPr>
              <w:pStyle w:val="Zawartotabeli"/>
              <w:rPr>
                <w:color w:val="000000"/>
                <w:sz w:val="14"/>
                <w:szCs w:val="14"/>
              </w:rPr>
            </w:pPr>
          </w:p>
          <w:p w14:paraId="138B34D5" w14:textId="77777777" w:rsidR="009251F4" w:rsidRDefault="009251F4" w:rsidP="00A139C1">
            <w:pPr>
              <w:pStyle w:val="Zawartotabeli"/>
              <w:rPr>
                <w:color w:val="000000"/>
                <w:sz w:val="14"/>
                <w:szCs w:val="14"/>
              </w:rPr>
            </w:pPr>
          </w:p>
        </w:tc>
        <w:tc>
          <w:tcPr>
            <w:tcW w:w="278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5E7683E7" w14:textId="77777777" w:rsidR="009251F4" w:rsidRDefault="009251F4" w:rsidP="00A139C1">
            <w:pPr>
              <w:pStyle w:val="Zawartotabeli"/>
              <w:snapToGrid w:val="0"/>
            </w:pPr>
            <w:r>
              <w:rPr>
                <w:color w:val="000000"/>
                <w:sz w:val="14"/>
                <w:szCs w:val="14"/>
              </w:rPr>
              <w:lastRenderedPageBreak/>
              <w:t xml:space="preserve">9  </w:t>
            </w:r>
            <w:r>
              <w:rPr>
                <w:color w:val="000000"/>
                <w:sz w:val="20"/>
                <w:szCs w:val="20"/>
              </w:rPr>
              <w:t>Nr domu</w:t>
            </w:r>
          </w:p>
        </w:tc>
        <w:tc>
          <w:tcPr>
            <w:tcW w:w="2722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03AF1B6D" w14:textId="77777777" w:rsidR="009251F4" w:rsidRDefault="009251F4" w:rsidP="00A139C1">
            <w:pPr>
              <w:pStyle w:val="Zawartotabeli"/>
              <w:snapToGrid w:val="0"/>
            </w:pPr>
            <w:r>
              <w:rPr>
                <w:sz w:val="14"/>
                <w:szCs w:val="14"/>
              </w:rPr>
              <w:t xml:space="preserve">10  </w:t>
            </w:r>
            <w:r>
              <w:rPr>
                <w:sz w:val="20"/>
                <w:szCs w:val="20"/>
              </w:rPr>
              <w:t>Nr lokalu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6FBBC44A" w14:textId="77777777" w:rsidR="009251F4" w:rsidRDefault="009251F4" w:rsidP="00A139C1">
            <w:pPr>
              <w:snapToGrid w:val="0"/>
            </w:pPr>
          </w:p>
        </w:tc>
      </w:tr>
      <w:tr w:rsidR="009251F4" w14:paraId="3A751810" w14:textId="77777777" w:rsidTr="00A139C1">
        <w:tc>
          <w:tcPr>
            <w:tcW w:w="562" w:type="dxa"/>
            <w:vMerge w:val="restart"/>
            <w:tcBorders>
              <w:top w:val="single" w:sz="1" w:space="0" w:color="000000"/>
              <w:left w:val="single" w:sz="1" w:space="0" w:color="000000"/>
            </w:tcBorders>
            <w:shd w:val="clear" w:color="auto" w:fill="CCCCCC"/>
          </w:tcPr>
          <w:p w14:paraId="1B6707CF" w14:textId="77777777" w:rsidR="009251F4" w:rsidRDefault="009251F4" w:rsidP="00A139C1">
            <w:pPr>
              <w:pStyle w:val="Zawartotabeli"/>
              <w:snapToGrid w:val="0"/>
              <w:jc w:val="center"/>
              <w:rPr>
                <w:b/>
                <w:bCs/>
                <w:color w:val="000000"/>
              </w:rPr>
            </w:pPr>
          </w:p>
          <w:p w14:paraId="5AA3562E" w14:textId="77777777" w:rsidR="009251F4" w:rsidRDefault="009251F4" w:rsidP="00A139C1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0000"/>
              </w:rPr>
              <w:t>D.2</w:t>
            </w:r>
          </w:p>
        </w:tc>
        <w:tc>
          <w:tcPr>
            <w:tcW w:w="9894" w:type="dxa"/>
            <w:gridSpan w:val="1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472E1593" w14:textId="77777777" w:rsidR="009251F4" w:rsidRDefault="009251F4" w:rsidP="00A139C1">
            <w:pPr>
              <w:pStyle w:val="Zawartotabeli"/>
              <w:snapToGrid w:val="0"/>
            </w:pPr>
            <w:r>
              <w:rPr>
                <w:b/>
                <w:bCs/>
              </w:rPr>
              <w:t xml:space="preserve">Oświadczam, że  nieruchomość wskazana w dziale D.3 jest nieruchomością zabudowaną budynkiem mieszkalnym jednorodzinnym, wyposażoną w przydomowy kompostownik i kompostowane są w nim bioodpady stanowiące odpady komunalne: </w:t>
            </w:r>
            <w:r>
              <w:rPr>
                <w:sz w:val="20"/>
                <w:szCs w:val="20"/>
              </w:rPr>
              <w:t>(zaznaczyć właściwy kwadrat)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4DFE93B3" w14:textId="77777777" w:rsidR="009251F4" w:rsidRDefault="009251F4" w:rsidP="00A139C1">
            <w:pPr>
              <w:snapToGrid w:val="0"/>
            </w:pPr>
          </w:p>
        </w:tc>
      </w:tr>
      <w:tr w:rsidR="009251F4" w14:paraId="28494173" w14:textId="77777777" w:rsidTr="00A139C1">
        <w:trPr>
          <w:trHeight w:val="397"/>
        </w:trPr>
        <w:tc>
          <w:tcPr>
            <w:tcW w:w="562" w:type="dxa"/>
            <w:vMerge/>
            <w:tcBorders>
              <w:top w:val="single" w:sz="1" w:space="0" w:color="000000"/>
              <w:left w:val="single" w:sz="1" w:space="0" w:color="000000"/>
            </w:tcBorders>
            <w:shd w:val="clear" w:color="auto" w:fill="CCCCCC"/>
          </w:tcPr>
          <w:p w14:paraId="3928F614" w14:textId="77777777" w:rsidR="009251F4" w:rsidRDefault="009251F4" w:rsidP="00A139C1">
            <w:pPr>
              <w:pStyle w:val="Zawartotabeli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94" w:type="dxa"/>
            <w:gridSpan w:val="1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375360E" w14:textId="77777777" w:rsidR="009251F4" w:rsidRDefault="009251F4" w:rsidP="00A139C1">
            <w:pPr>
              <w:pStyle w:val="Zawartotabeli"/>
              <w:snapToGrid w:val="0"/>
            </w:pPr>
            <w:r>
              <w:rPr>
                <w:sz w:val="12"/>
                <w:szCs w:val="12"/>
              </w:rPr>
              <w:t>11</w:t>
            </w:r>
          </w:p>
          <w:p w14:paraId="72A79A4A" w14:textId="77777777" w:rsidR="009251F4" w:rsidRDefault="009251F4" w:rsidP="00A139C1">
            <w:pPr>
              <w:pStyle w:val="Zawartotabeli"/>
              <w:snapToGrid w:val="0"/>
            </w:pPr>
            <w:r>
              <w:rPr>
                <w:rFonts w:eastAsia="Times New Roman" w:cs="Times New Roman"/>
                <w:color w:val="000000"/>
              </w:rPr>
              <w:t xml:space="preserve">                              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□</w:t>
            </w:r>
            <w:r>
              <w:rPr>
                <w:rFonts w:eastAsia="Times New Roman" w:cs="Times New Roman"/>
                <w:color w:val="000000"/>
              </w:rPr>
              <w:t xml:space="preserve"> tak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                                                            </w:t>
            </w: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□</w:t>
            </w:r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eastAsia="Times New Roman" w:cs="Times New Roman"/>
                <w:bCs/>
                <w:color w:val="000000"/>
              </w:rPr>
              <w:t>nie</w:t>
            </w:r>
          </w:p>
          <w:p w14:paraId="22D6F59B" w14:textId="77777777" w:rsidR="009251F4" w:rsidRDefault="009251F4" w:rsidP="00A139C1">
            <w:pPr>
              <w:pStyle w:val="Zawartotabeli"/>
              <w:snapToGrid w:val="0"/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2B99045E" w14:textId="77777777" w:rsidR="009251F4" w:rsidRDefault="009251F4" w:rsidP="00A139C1">
            <w:pPr>
              <w:snapToGrid w:val="0"/>
            </w:pPr>
          </w:p>
        </w:tc>
      </w:tr>
      <w:tr w:rsidR="009251F4" w14:paraId="618AD65B" w14:textId="77777777" w:rsidTr="00A139C1">
        <w:tc>
          <w:tcPr>
            <w:tcW w:w="562" w:type="dxa"/>
            <w:vMerge w:val="restart"/>
            <w:tcBorders>
              <w:left w:val="single" w:sz="1" w:space="0" w:color="000000"/>
            </w:tcBorders>
            <w:shd w:val="clear" w:color="auto" w:fill="CCCCCC"/>
          </w:tcPr>
          <w:p w14:paraId="1D608E34" w14:textId="77777777" w:rsidR="009251F4" w:rsidRDefault="009251F4" w:rsidP="00A139C1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0000"/>
              </w:rPr>
              <w:t>D.3</w:t>
            </w: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1C3C27ED" w14:textId="77777777" w:rsidR="009251F4" w:rsidRDefault="009251F4" w:rsidP="00A139C1">
            <w:pPr>
              <w:pStyle w:val="Zawartotabeli"/>
              <w:snapToGrid w:val="0"/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Adres nieruchomości, dla której składana jest deklaracja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4AD46A11" w14:textId="77777777" w:rsidR="009251F4" w:rsidRDefault="009251F4" w:rsidP="00A139C1">
            <w:pPr>
              <w:pStyle w:val="Akapitzlist"/>
              <w:snapToGrid w:val="0"/>
              <w:ind w:left="0"/>
            </w:pPr>
            <w:r>
              <w:rPr>
                <w:color w:val="000000"/>
                <w:sz w:val="20"/>
                <w:szCs w:val="20"/>
              </w:rPr>
              <w:t>(w przypadku większej liczby nieruchomości niż 1, należy wypełnić tabl. 1 załącznika do deklaracji)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51F5E624" w14:textId="77777777" w:rsidR="009251F4" w:rsidRDefault="009251F4" w:rsidP="00A139C1">
            <w:pPr>
              <w:snapToGrid w:val="0"/>
            </w:pPr>
          </w:p>
        </w:tc>
      </w:tr>
      <w:tr w:rsidR="009251F4" w14:paraId="39C69DFF" w14:textId="77777777" w:rsidTr="00A139C1">
        <w:trPr>
          <w:trHeight w:val="422"/>
        </w:trPr>
        <w:tc>
          <w:tcPr>
            <w:tcW w:w="562" w:type="dxa"/>
            <w:vMerge/>
            <w:tcBorders>
              <w:left w:val="single" w:sz="1" w:space="0" w:color="000000"/>
            </w:tcBorders>
            <w:shd w:val="clear" w:color="auto" w:fill="CCCCCC"/>
          </w:tcPr>
          <w:p w14:paraId="264E54C0" w14:textId="77777777" w:rsidR="009251F4" w:rsidRDefault="009251F4" w:rsidP="00A139C1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26160E9C" w14:textId="77777777" w:rsidR="009251F4" w:rsidRDefault="009251F4" w:rsidP="00A139C1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4033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373B4DBD" w14:textId="77777777" w:rsidR="009251F4" w:rsidRDefault="009251F4" w:rsidP="00A139C1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Ulica/Osiedle</w:t>
            </w:r>
          </w:p>
        </w:tc>
        <w:tc>
          <w:tcPr>
            <w:tcW w:w="126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7922280B" w14:textId="77777777" w:rsidR="009251F4" w:rsidRDefault="009251F4" w:rsidP="00A139C1">
            <w:pPr>
              <w:pStyle w:val="Zawartotabeli"/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Nr budynku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2E672CC7" w14:textId="77777777" w:rsidR="009251F4" w:rsidRDefault="009251F4" w:rsidP="00A139C1">
            <w:pPr>
              <w:pStyle w:val="Zawartotabeli"/>
              <w:jc w:val="center"/>
            </w:pPr>
            <w:r>
              <w:rPr>
                <w:color w:val="000000"/>
                <w:sz w:val="20"/>
                <w:szCs w:val="20"/>
              </w:rPr>
              <w:t>Nr lokalu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472D8EA8" w14:textId="77777777" w:rsidR="009251F4" w:rsidRDefault="009251F4" w:rsidP="00A139C1">
            <w:pPr>
              <w:snapToGrid w:val="0"/>
            </w:pPr>
          </w:p>
        </w:tc>
      </w:tr>
      <w:tr w:rsidR="009251F4" w14:paraId="4DE8FAEA" w14:textId="77777777" w:rsidTr="00A139C1">
        <w:trPr>
          <w:trHeight w:val="647"/>
        </w:trPr>
        <w:tc>
          <w:tcPr>
            <w:tcW w:w="562" w:type="dxa"/>
            <w:tcBorders>
              <w:left w:val="single" w:sz="1" w:space="0" w:color="000000"/>
            </w:tcBorders>
            <w:shd w:val="clear" w:color="auto" w:fill="CCCCCC"/>
            <w:vAlign w:val="center"/>
          </w:tcPr>
          <w:p w14:paraId="13A806BF" w14:textId="77777777" w:rsidR="009251F4" w:rsidRDefault="009251F4" w:rsidP="00A139C1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3139" w:type="dxa"/>
            <w:gridSpan w:val="7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0178F53" w14:textId="77777777" w:rsidR="009251F4" w:rsidRDefault="009251F4" w:rsidP="00A139C1">
            <w:pPr>
              <w:pStyle w:val="Zawartotabeli"/>
              <w:snapToGrid w:val="0"/>
            </w:pPr>
            <w:r>
              <w:rPr>
                <w:color w:val="000000"/>
                <w:sz w:val="10"/>
                <w:szCs w:val="10"/>
              </w:rPr>
              <w:t>12</w:t>
            </w:r>
          </w:p>
          <w:p w14:paraId="12E23700" w14:textId="77777777" w:rsidR="009251F4" w:rsidRDefault="009251F4" w:rsidP="00A139C1">
            <w:pPr>
              <w:pStyle w:val="Zawartotabeli"/>
              <w:snapToGrid w:val="0"/>
              <w:rPr>
                <w:color w:val="000000"/>
                <w:sz w:val="10"/>
                <w:szCs w:val="10"/>
              </w:rPr>
            </w:pPr>
          </w:p>
          <w:p w14:paraId="0B64B84B" w14:textId="77777777" w:rsidR="009251F4" w:rsidRDefault="009251F4" w:rsidP="00A139C1">
            <w:pPr>
              <w:pStyle w:val="Zawartotabeli"/>
              <w:snapToGrid w:val="0"/>
              <w:rPr>
                <w:color w:val="000000"/>
                <w:sz w:val="10"/>
                <w:szCs w:val="10"/>
              </w:rPr>
            </w:pPr>
          </w:p>
          <w:p w14:paraId="31FEDF0D" w14:textId="77777777" w:rsidR="009251F4" w:rsidRDefault="009251F4" w:rsidP="00A139C1">
            <w:pPr>
              <w:pStyle w:val="Zawartotabeli"/>
              <w:snapToGrid w:val="0"/>
              <w:rPr>
                <w:color w:val="000000"/>
                <w:sz w:val="10"/>
                <w:szCs w:val="10"/>
              </w:rPr>
            </w:pPr>
          </w:p>
          <w:p w14:paraId="19BFCC58" w14:textId="77777777" w:rsidR="009251F4" w:rsidRDefault="009251F4" w:rsidP="00A139C1">
            <w:pPr>
              <w:pStyle w:val="Zawartotabeli"/>
              <w:snapToGrid w:val="0"/>
              <w:rPr>
                <w:color w:val="000000"/>
                <w:sz w:val="10"/>
                <w:szCs w:val="10"/>
              </w:rPr>
            </w:pPr>
          </w:p>
          <w:p w14:paraId="6E0EFE8B" w14:textId="77777777" w:rsidR="009251F4" w:rsidRDefault="009251F4" w:rsidP="00A139C1">
            <w:pPr>
              <w:pStyle w:val="Zawartotabeli"/>
              <w:snapToGrid w:val="0"/>
              <w:rPr>
                <w:color w:val="000000"/>
                <w:sz w:val="10"/>
                <w:szCs w:val="10"/>
              </w:rPr>
            </w:pPr>
          </w:p>
          <w:p w14:paraId="50480BA3" w14:textId="77777777" w:rsidR="009251F4" w:rsidRDefault="009251F4" w:rsidP="00A139C1">
            <w:pPr>
              <w:pStyle w:val="Zawartotabeli"/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4033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76F350D7" w14:textId="77777777" w:rsidR="009251F4" w:rsidRDefault="009251F4" w:rsidP="00A139C1">
            <w:pPr>
              <w:pStyle w:val="Zawartotabeli"/>
              <w:snapToGrid w:val="0"/>
            </w:pPr>
            <w:r>
              <w:rPr>
                <w:color w:val="000000"/>
                <w:sz w:val="10"/>
                <w:szCs w:val="10"/>
              </w:rPr>
              <w:t>13</w:t>
            </w:r>
          </w:p>
        </w:tc>
        <w:tc>
          <w:tcPr>
            <w:tcW w:w="1267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F714622" w14:textId="77777777" w:rsidR="009251F4" w:rsidRDefault="009251F4" w:rsidP="00A139C1">
            <w:pPr>
              <w:pStyle w:val="Zawartotabeli"/>
              <w:snapToGrid w:val="0"/>
            </w:pPr>
            <w:r>
              <w:rPr>
                <w:color w:val="000000"/>
                <w:sz w:val="10"/>
                <w:szCs w:val="10"/>
              </w:rPr>
              <w:t>14</w:t>
            </w:r>
            <w:r>
              <w:rPr>
                <w:color w:val="000000"/>
                <w:sz w:val="12"/>
                <w:szCs w:val="12"/>
              </w:rPr>
              <w:t xml:space="preserve">   </w:t>
            </w:r>
          </w:p>
        </w:tc>
        <w:tc>
          <w:tcPr>
            <w:tcW w:w="1455" w:type="dxa"/>
            <w:tcBorders>
              <w:left w:val="single" w:sz="1" w:space="0" w:color="000000"/>
              <w:bottom w:val="single" w:sz="1" w:space="0" w:color="000000"/>
            </w:tcBorders>
          </w:tcPr>
          <w:p w14:paraId="679C7445" w14:textId="77777777" w:rsidR="009251F4" w:rsidRDefault="009251F4" w:rsidP="00A139C1">
            <w:pPr>
              <w:pStyle w:val="Zawartotabeli"/>
              <w:snapToGrid w:val="0"/>
            </w:pPr>
            <w:r>
              <w:rPr>
                <w:color w:val="000000"/>
                <w:sz w:val="12"/>
                <w:szCs w:val="12"/>
              </w:rPr>
              <w:t>15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782566E3" w14:textId="77777777" w:rsidR="009251F4" w:rsidRDefault="009251F4" w:rsidP="00A139C1">
            <w:pPr>
              <w:snapToGrid w:val="0"/>
            </w:pPr>
          </w:p>
        </w:tc>
      </w:tr>
      <w:tr w:rsidR="009251F4" w14:paraId="0673097B" w14:textId="77777777" w:rsidTr="00A139C1">
        <w:trPr>
          <w:trHeight w:val="432"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7DEEC4F0" w14:textId="77777777" w:rsidR="009251F4" w:rsidRDefault="009251F4" w:rsidP="00A139C1">
            <w:pPr>
              <w:pStyle w:val="Zawartotabeli"/>
              <w:snapToGrid w:val="0"/>
            </w:pPr>
            <w:r>
              <w:rPr>
                <w:b/>
                <w:bCs/>
                <w:color w:val="000000"/>
              </w:rPr>
              <w:t>D.4</w:t>
            </w:r>
          </w:p>
        </w:tc>
        <w:tc>
          <w:tcPr>
            <w:tcW w:w="9894" w:type="dxa"/>
            <w:gridSpan w:val="1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4C061489" w14:textId="77777777" w:rsidR="009251F4" w:rsidRDefault="009251F4" w:rsidP="00A139C1">
            <w:r>
              <w:rPr>
                <w:b/>
                <w:bCs/>
              </w:rPr>
              <w:t>Miejsce gromadzenia odpadów</w:t>
            </w:r>
            <w:r>
              <w:t xml:space="preserve"> </w:t>
            </w:r>
            <w:r>
              <w:rPr>
                <w:sz w:val="20"/>
                <w:szCs w:val="20"/>
              </w:rPr>
              <w:t>(rubryka nieobowiązkowa do wypełnienia)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  <w:shd w:val="clear" w:color="auto" w:fill="CCCCCC"/>
          </w:tcPr>
          <w:p w14:paraId="204EB499" w14:textId="77777777" w:rsidR="009251F4" w:rsidRDefault="009251F4" w:rsidP="00A139C1">
            <w:pPr>
              <w:snapToGrid w:val="0"/>
            </w:pPr>
          </w:p>
        </w:tc>
      </w:tr>
      <w:tr w:rsidR="009251F4" w14:paraId="7798E6E1" w14:textId="77777777" w:rsidTr="00A139C1">
        <w:trPr>
          <w:trHeight w:val="647"/>
        </w:trPr>
        <w:tc>
          <w:tcPr>
            <w:tcW w:w="562" w:type="dxa"/>
            <w:tcBorders>
              <w:left w:val="single" w:sz="1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63F7A7F" w14:textId="77777777" w:rsidR="009251F4" w:rsidRDefault="009251F4" w:rsidP="00A139C1">
            <w:pPr>
              <w:pStyle w:val="Zawartotabeli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C4B0033" w14:textId="77777777" w:rsidR="009251F4" w:rsidRDefault="009251F4" w:rsidP="00A139C1">
            <w:r>
              <w:rPr>
                <w:sz w:val="12"/>
                <w:szCs w:val="12"/>
              </w:rPr>
              <w:t>16</w:t>
            </w:r>
          </w:p>
          <w:p w14:paraId="745388DA" w14:textId="77777777" w:rsidR="009251F4" w:rsidRDefault="009251F4" w:rsidP="00A139C1">
            <w:r>
              <w:rPr>
                <w:sz w:val="20"/>
                <w:szCs w:val="20"/>
              </w:rPr>
              <w:t>W przypadku nieruchomości zabudowanej budynkiem wielolokalowym lub budynkami wielolokalowymi informuję, że miejsce gromadzenia odpadów komunalnych znajduje się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vertAlign w:val="superscript"/>
              </w:rPr>
              <w:t>.</w:t>
            </w:r>
          </w:p>
          <w:p w14:paraId="43B61BB7" w14:textId="77777777" w:rsidR="009251F4" w:rsidRDefault="009251F4" w:rsidP="00A139C1"/>
          <w:p w14:paraId="3C521386" w14:textId="77777777" w:rsidR="009251F4" w:rsidRDefault="009251F4" w:rsidP="00A139C1">
            <w:r>
              <w:rPr>
                <w:rFonts w:eastAsia="Times New Roman" w:cs="Times New Roman"/>
                <w:vertAlign w:val="superscript"/>
              </w:rPr>
              <w:t xml:space="preserve"> </w:t>
            </w:r>
            <w:r>
              <w:t>................................................................................................................................................................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33C3BF91" w14:textId="77777777" w:rsidR="009251F4" w:rsidRDefault="009251F4" w:rsidP="00A139C1">
            <w:pPr>
              <w:snapToGrid w:val="0"/>
            </w:pPr>
          </w:p>
        </w:tc>
      </w:tr>
      <w:tr w:rsidR="009251F4" w14:paraId="22D1B98C" w14:textId="77777777" w:rsidTr="00A139C1">
        <w:tc>
          <w:tcPr>
            <w:tcW w:w="562" w:type="dxa"/>
            <w:tcBorders>
              <w:top w:val="single" w:sz="4" w:space="0" w:color="000000"/>
              <w:left w:val="single" w:sz="1" w:space="0" w:color="000000"/>
              <w:bottom w:val="single" w:sz="4" w:space="0" w:color="000000"/>
            </w:tcBorders>
            <w:shd w:val="clear" w:color="auto" w:fill="CCCCCC"/>
          </w:tcPr>
          <w:p w14:paraId="3FDE3156" w14:textId="77777777" w:rsidR="009251F4" w:rsidRDefault="009251F4" w:rsidP="00A139C1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0000"/>
              </w:rPr>
              <w:t>E</w:t>
            </w:r>
          </w:p>
        </w:tc>
        <w:tc>
          <w:tcPr>
            <w:tcW w:w="9894" w:type="dxa"/>
            <w:gridSpan w:val="16"/>
            <w:tcBorders>
              <w:left w:val="single" w:sz="4" w:space="0" w:color="000000"/>
            </w:tcBorders>
            <w:shd w:val="clear" w:color="auto" w:fill="CCCCCC"/>
          </w:tcPr>
          <w:p w14:paraId="4A1783C9" w14:textId="77777777" w:rsidR="009251F4" w:rsidRDefault="009251F4" w:rsidP="00A139C1">
            <w:pPr>
              <w:pStyle w:val="Zawartotabeli"/>
              <w:snapToGrid w:val="0"/>
              <w:jc w:val="center"/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</w:t>
            </w:r>
            <w:r>
              <w:rPr>
                <w:b/>
                <w:bCs/>
                <w:color w:val="000000"/>
                <w:sz w:val="26"/>
                <w:szCs w:val="26"/>
              </w:rPr>
              <w:t>Obliczenie wysokości opłaty dla nieruchomości zamieszkałej wskazanej w dziale D.3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0327A42B" w14:textId="77777777" w:rsidR="009251F4" w:rsidRDefault="009251F4" w:rsidP="00A139C1">
            <w:pPr>
              <w:snapToGrid w:val="0"/>
            </w:pPr>
          </w:p>
        </w:tc>
      </w:tr>
      <w:tr w:rsidR="009251F4" w14:paraId="640E32E5" w14:textId="77777777" w:rsidTr="00A139C1">
        <w:trPr>
          <w:trHeight w:val="741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CCCCCC"/>
          </w:tcPr>
          <w:p w14:paraId="62C804FA" w14:textId="77777777" w:rsidR="009251F4" w:rsidRDefault="009251F4" w:rsidP="00A139C1">
            <w:pPr>
              <w:snapToGrid w:val="0"/>
              <w:jc w:val="center"/>
            </w:pPr>
            <w:r>
              <w:rPr>
                <w:b/>
                <w:bCs/>
                <w:color w:val="000000"/>
              </w:rPr>
              <w:t>E.1</w:t>
            </w:r>
          </w:p>
        </w:tc>
        <w:tc>
          <w:tcPr>
            <w:tcW w:w="9894" w:type="dxa"/>
            <w:gridSpan w:val="1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2E73E8DA" w14:textId="77777777" w:rsidR="009251F4" w:rsidRDefault="009251F4" w:rsidP="00A139C1">
            <w:pPr>
              <w:pStyle w:val="Zawartotabeli"/>
              <w:ind w:right="5"/>
              <w:jc w:val="center"/>
            </w:pPr>
            <w:r>
              <w:rPr>
                <w:rFonts w:cs="Times New Roman"/>
                <w:b/>
                <w:bCs/>
                <w:color w:val="000000"/>
              </w:rPr>
              <w:t xml:space="preserve">Wyliczenie opłaty według zużycia wody w nieruchomości  </w:t>
            </w:r>
          </w:p>
          <w:p w14:paraId="2FB8BA9A" w14:textId="77777777" w:rsidR="009251F4" w:rsidRDefault="009251F4" w:rsidP="00A139C1">
            <w:pPr>
              <w:pStyle w:val="Zawartotabeli"/>
              <w:ind w:right="5"/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(wypełniają właściciel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nieruchomości podłączonych do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miejskiej lub wiejskiej sieci</w:t>
            </w:r>
            <w:r>
              <w:rPr>
                <w:rFonts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wodociągowej, </w:t>
            </w:r>
          </w:p>
          <w:p w14:paraId="5CDB83C1" w14:textId="77777777" w:rsidR="009251F4" w:rsidRDefault="009251F4" w:rsidP="00A139C1">
            <w:pPr>
              <w:pStyle w:val="Zawartotabeli"/>
              <w:ind w:right="5"/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wyposażonej w wodomierz)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6C5A6CD6" w14:textId="77777777" w:rsidR="009251F4" w:rsidRDefault="009251F4" w:rsidP="00A139C1">
            <w:pPr>
              <w:snapToGrid w:val="0"/>
            </w:pPr>
          </w:p>
        </w:tc>
      </w:tr>
      <w:tr w:rsidR="009251F4" w14:paraId="26673B78" w14:textId="77777777" w:rsidTr="00A139C1">
        <w:trPr>
          <w:trHeight w:val="741"/>
        </w:trPr>
        <w:tc>
          <w:tcPr>
            <w:tcW w:w="562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CCCCCC"/>
          </w:tcPr>
          <w:p w14:paraId="0FC35D6D" w14:textId="77777777" w:rsidR="009251F4" w:rsidRDefault="009251F4" w:rsidP="00A139C1">
            <w:pPr>
              <w:snapToGri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94" w:type="dxa"/>
            <w:gridSpan w:val="1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54E3D718" w14:textId="77777777" w:rsidR="009251F4" w:rsidRDefault="009251F4" w:rsidP="00A139C1">
            <w:pPr>
              <w:pStyle w:val="Zawartotabeli"/>
              <w:ind w:right="5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Zabudowa jednorodzinna 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43BF8BE9" w14:textId="77777777" w:rsidR="009251F4" w:rsidRDefault="009251F4" w:rsidP="00A139C1">
            <w:pPr>
              <w:snapToGrid w:val="0"/>
            </w:pPr>
          </w:p>
        </w:tc>
      </w:tr>
      <w:tr w:rsidR="009251F4" w14:paraId="45CE56CA" w14:textId="77777777" w:rsidTr="00A139C1">
        <w:trPr>
          <w:trHeight w:val="767"/>
        </w:trPr>
        <w:tc>
          <w:tcPr>
            <w:tcW w:w="562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CCCCCC"/>
          </w:tcPr>
          <w:p w14:paraId="61612B8E" w14:textId="77777777" w:rsidR="009251F4" w:rsidRDefault="009251F4" w:rsidP="00A139C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67D0D2EE" w14:textId="77777777" w:rsidR="009251F4" w:rsidRDefault="009251F4" w:rsidP="00A139C1">
            <w:pPr>
              <w:ind w:right="5"/>
              <w:jc w:val="center"/>
            </w:pPr>
            <w:r>
              <w:rPr>
                <w:rFonts w:cs="Times New Roman"/>
                <w:sz w:val="20"/>
                <w:szCs w:val="20"/>
              </w:rPr>
              <w:t>Średnie miesięczne zużycie wody [m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>
              <w:rPr>
                <w:rFonts w:cs="Times New Roman"/>
                <w:sz w:val="20"/>
                <w:szCs w:val="20"/>
              </w:rPr>
              <w:t xml:space="preserve">] * </w:t>
            </w:r>
          </w:p>
        </w:tc>
        <w:tc>
          <w:tcPr>
            <w:tcW w:w="1991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5138E753" w14:textId="77777777" w:rsidR="009251F4" w:rsidRDefault="009251F4" w:rsidP="00A139C1">
            <w:pPr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  <w:szCs w:val="20"/>
              </w:rPr>
              <w:t>Stawka (zł)**</w:t>
            </w:r>
          </w:p>
        </w:tc>
        <w:tc>
          <w:tcPr>
            <w:tcW w:w="284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F0F4674" w14:textId="77777777" w:rsidR="009251F4" w:rsidRDefault="009251F4" w:rsidP="00A139C1">
            <w:pPr>
              <w:snapToGrid w:val="0"/>
              <w:jc w:val="center"/>
              <w:rPr>
                <w:sz w:val="12"/>
                <w:szCs w:val="12"/>
              </w:rPr>
            </w:pPr>
          </w:p>
          <w:p w14:paraId="580E87D0" w14:textId="77777777" w:rsidR="009251F4" w:rsidRDefault="009251F4" w:rsidP="00A139C1">
            <w:pPr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  <w:szCs w:val="20"/>
              </w:rPr>
              <w:t>Kwota zwolnienia</w:t>
            </w:r>
          </w:p>
          <w:p w14:paraId="407D0ED4" w14:textId="77777777" w:rsidR="009251F4" w:rsidRDefault="009251F4" w:rsidP="00A139C1">
            <w:pPr>
              <w:snapToGrid w:val="0"/>
              <w:jc w:val="center"/>
              <w:rPr>
                <w:sz w:val="12"/>
                <w:szCs w:val="12"/>
              </w:rPr>
            </w:pPr>
          </w:p>
          <w:p w14:paraId="18AEB3CF" w14:textId="77777777" w:rsidR="009251F4" w:rsidRDefault="009251F4" w:rsidP="00A139C1">
            <w:pPr>
              <w:snapToGrid w:val="0"/>
              <w:jc w:val="center"/>
            </w:pPr>
            <w:r>
              <w:rPr>
                <w:rFonts w:cs="Times New Roman"/>
                <w:color w:val="000000"/>
                <w:sz w:val="16"/>
                <w:szCs w:val="16"/>
              </w:rPr>
              <w:t>dla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16"/>
                <w:szCs w:val="16"/>
              </w:rPr>
              <w:t>nieruchomości jednorodzinnej wyliczona jako iloczyn m</w:t>
            </w:r>
            <w:r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zużytej wody i przysługującego zwolnienia (wypełnić tylko w przypadku odpowiedzi „tak” w  dziale D.2 w poz.11) **</w:t>
            </w:r>
          </w:p>
        </w:tc>
        <w:tc>
          <w:tcPr>
            <w:tcW w:w="26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134C90C" w14:textId="77777777" w:rsidR="009251F4" w:rsidRDefault="009251F4" w:rsidP="00A139C1">
            <w:pPr>
              <w:snapToGrid w:val="0"/>
              <w:jc w:val="center"/>
            </w:pPr>
            <w:r>
              <w:rPr>
                <w:rFonts w:cs="Times New Roman"/>
                <w:color w:val="000000"/>
                <w:sz w:val="18"/>
                <w:szCs w:val="18"/>
              </w:rPr>
              <w:t>Miesięczna opłata wnikająca z poniższego wyliczenia:</w:t>
            </w:r>
          </w:p>
          <w:p w14:paraId="6111715A" w14:textId="050CF41E" w:rsidR="009251F4" w:rsidRDefault="009251F4" w:rsidP="00A139C1">
            <w:pPr>
              <w:jc w:val="center"/>
            </w:pPr>
            <w:r>
              <w:rPr>
                <w:rFonts w:cs="Times New Roman"/>
                <w:sz w:val="18"/>
                <w:szCs w:val="18"/>
              </w:rPr>
              <w:t>(poz. 17 x poz. 18) – poz.19</w:t>
            </w:r>
            <w:r w:rsidR="001720EC">
              <w:rPr>
                <w:rFonts w:cs="Times New Roman"/>
                <w:sz w:val="18"/>
                <w:szCs w:val="18"/>
              </w:rPr>
              <w:t xml:space="preserve"> lub (poz. 21 x poz. 22)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75367909" w14:textId="77777777" w:rsidR="009251F4" w:rsidRDefault="009251F4" w:rsidP="00A139C1">
            <w:pPr>
              <w:snapToGrid w:val="0"/>
            </w:pPr>
          </w:p>
        </w:tc>
      </w:tr>
      <w:tr w:rsidR="009251F4" w14:paraId="5023A382" w14:textId="77777777" w:rsidTr="00A139C1">
        <w:trPr>
          <w:trHeight w:val="387"/>
        </w:trPr>
        <w:tc>
          <w:tcPr>
            <w:tcW w:w="562" w:type="dxa"/>
            <w:vMerge w:val="restart"/>
            <w:tcBorders>
              <w:left w:val="single" w:sz="1" w:space="0" w:color="000000"/>
            </w:tcBorders>
            <w:shd w:val="clear" w:color="auto" w:fill="CCCCCC"/>
            <w:vAlign w:val="center"/>
          </w:tcPr>
          <w:p w14:paraId="17E45B6D" w14:textId="77777777" w:rsidR="009251F4" w:rsidRDefault="009251F4" w:rsidP="00A139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E94287C" w14:textId="77777777" w:rsidR="009251F4" w:rsidRDefault="009251F4" w:rsidP="00A139C1">
            <w:pPr>
              <w:pStyle w:val="Zawartotabeli"/>
              <w:snapToGrid w:val="0"/>
              <w:ind w:right="5"/>
            </w:pPr>
            <w:r>
              <w:rPr>
                <w:sz w:val="12"/>
                <w:szCs w:val="12"/>
              </w:rPr>
              <w:t>17</w:t>
            </w:r>
          </w:p>
          <w:p w14:paraId="04E1E641" w14:textId="77777777" w:rsidR="009251F4" w:rsidRDefault="009251F4" w:rsidP="00A139C1">
            <w:pPr>
              <w:pStyle w:val="Zawartotabeli"/>
              <w:snapToGrid w:val="0"/>
              <w:ind w:right="5"/>
              <w:rPr>
                <w:sz w:val="12"/>
                <w:szCs w:val="12"/>
              </w:rPr>
            </w:pPr>
          </w:p>
          <w:p w14:paraId="694B10D8" w14:textId="77777777" w:rsidR="009251F4" w:rsidRDefault="009251F4" w:rsidP="00A139C1">
            <w:pPr>
              <w:pStyle w:val="Zawartotabeli"/>
              <w:snapToGrid w:val="0"/>
              <w:ind w:right="5"/>
              <w:rPr>
                <w:sz w:val="12"/>
                <w:szCs w:val="12"/>
              </w:rPr>
            </w:pPr>
          </w:p>
          <w:p w14:paraId="7FD22860" w14:textId="77777777" w:rsidR="009251F4" w:rsidRDefault="009251F4" w:rsidP="00A139C1">
            <w:pPr>
              <w:pStyle w:val="Zawartotabeli"/>
              <w:snapToGrid w:val="0"/>
              <w:ind w:right="5"/>
              <w:rPr>
                <w:sz w:val="12"/>
                <w:szCs w:val="12"/>
              </w:rPr>
            </w:pPr>
          </w:p>
          <w:p w14:paraId="3C63D905" w14:textId="77777777" w:rsidR="009251F4" w:rsidRDefault="009251F4" w:rsidP="00A139C1">
            <w:pPr>
              <w:pStyle w:val="Zawartotabeli"/>
              <w:snapToGrid w:val="0"/>
              <w:ind w:right="5"/>
              <w:rPr>
                <w:sz w:val="12"/>
                <w:szCs w:val="12"/>
              </w:rPr>
            </w:pPr>
          </w:p>
          <w:p w14:paraId="5D896F41" w14:textId="77777777" w:rsidR="009251F4" w:rsidRDefault="009251F4" w:rsidP="00A139C1">
            <w:pPr>
              <w:pStyle w:val="Zawartotabeli"/>
              <w:snapToGrid w:val="0"/>
              <w:ind w:right="5"/>
              <w:rPr>
                <w:sz w:val="12"/>
                <w:szCs w:val="12"/>
              </w:rPr>
            </w:pPr>
          </w:p>
          <w:p w14:paraId="7C7DF3AA" w14:textId="77777777" w:rsidR="009251F4" w:rsidRDefault="009251F4" w:rsidP="00A139C1">
            <w:pPr>
              <w:pStyle w:val="Zawartotabeli"/>
              <w:snapToGrid w:val="0"/>
              <w:ind w:right="5"/>
              <w:rPr>
                <w:sz w:val="12"/>
                <w:szCs w:val="12"/>
              </w:rPr>
            </w:pPr>
          </w:p>
          <w:p w14:paraId="06F9C5E9" w14:textId="77777777" w:rsidR="009251F4" w:rsidRDefault="009251F4" w:rsidP="00A139C1">
            <w:pPr>
              <w:pStyle w:val="Zawartotabeli"/>
              <w:snapToGrid w:val="0"/>
              <w:ind w:right="5"/>
              <w:rPr>
                <w:sz w:val="12"/>
                <w:szCs w:val="12"/>
              </w:rPr>
            </w:pPr>
          </w:p>
        </w:tc>
        <w:tc>
          <w:tcPr>
            <w:tcW w:w="1991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72A2694" w14:textId="77777777" w:rsidR="009251F4" w:rsidRDefault="009251F4" w:rsidP="00A139C1">
            <w:pPr>
              <w:snapToGrid w:val="0"/>
            </w:pPr>
            <w:r>
              <w:rPr>
                <w:color w:val="000000"/>
                <w:sz w:val="12"/>
                <w:szCs w:val="12"/>
              </w:rPr>
              <w:t>18</w:t>
            </w:r>
          </w:p>
          <w:p w14:paraId="6716D8AD" w14:textId="77777777" w:rsidR="009251F4" w:rsidRDefault="009251F4" w:rsidP="00A139C1">
            <w:pPr>
              <w:snapToGrid w:val="0"/>
              <w:rPr>
                <w:color w:val="000000"/>
                <w:sz w:val="12"/>
                <w:szCs w:val="12"/>
              </w:rPr>
            </w:pPr>
          </w:p>
          <w:p w14:paraId="728347AD" w14:textId="77777777" w:rsidR="009251F4" w:rsidRDefault="009251F4" w:rsidP="00A139C1">
            <w:pPr>
              <w:snapToGrid w:val="0"/>
              <w:rPr>
                <w:color w:val="000000"/>
                <w:sz w:val="20"/>
                <w:szCs w:val="20"/>
              </w:rPr>
            </w:pPr>
          </w:p>
          <w:p w14:paraId="3161A817" w14:textId="38E433D1" w:rsidR="009251F4" w:rsidRDefault="009251F4" w:rsidP="00A139C1">
            <w:pPr>
              <w:snapToGrid w:val="0"/>
              <w:jc w:val="center"/>
            </w:pPr>
            <w:r>
              <w:rPr>
                <w:color w:val="000000"/>
                <w:sz w:val="20"/>
                <w:szCs w:val="20"/>
              </w:rPr>
              <w:t>15,50</w:t>
            </w:r>
          </w:p>
        </w:tc>
        <w:tc>
          <w:tcPr>
            <w:tcW w:w="2849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A7A5818" w14:textId="77777777" w:rsidR="009251F4" w:rsidRDefault="009251F4" w:rsidP="00A139C1">
            <w:pPr>
              <w:snapToGrid w:val="0"/>
            </w:pPr>
            <w:r>
              <w:rPr>
                <w:color w:val="000000"/>
                <w:sz w:val="12"/>
                <w:szCs w:val="12"/>
              </w:rPr>
              <w:t>19</w:t>
            </w:r>
          </w:p>
        </w:tc>
        <w:tc>
          <w:tcPr>
            <w:tcW w:w="26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2924D1D" w14:textId="77777777" w:rsidR="009251F4" w:rsidRDefault="009251F4" w:rsidP="00A139C1">
            <w:pPr>
              <w:snapToGrid w:val="0"/>
            </w:pPr>
            <w:r>
              <w:rPr>
                <w:color w:val="000000"/>
                <w:sz w:val="12"/>
                <w:szCs w:val="12"/>
              </w:rPr>
              <w:t>20</w:t>
            </w:r>
          </w:p>
          <w:p w14:paraId="11A51473" w14:textId="77777777" w:rsidR="009251F4" w:rsidRDefault="009251F4" w:rsidP="00A139C1">
            <w:pPr>
              <w:snapToGrid w:val="0"/>
              <w:rPr>
                <w:color w:val="000000"/>
                <w:sz w:val="12"/>
                <w:szCs w:val="12"/>
              </w:rPr>
            </w:pPr>
          </w:p>
          <w:p w14:paraId="050E3B20" w14:textId="77777777" w:rsidR="009251F4" w:rsidRDefault="009251F4" w:rsidP="00A139C1">
            <w:pPr>
              <w:snapToGrid w:val="0"/>
              <w:rPr>
                <w:color w:val="000000"/>
                <w:sz w:val="12"/>
                <w:szCs w:val="12"/>
              </w:rPr>
            </w:pPr>
          </w:p>
          <w:p w14:paraId="0DFEE8B6" w14:textId="77777777" w:rsidR="009251F4" w:rsidRDefault="009251F4" w:rsidP="00A139C1">
            <w:pPr>
              <w:snapToGrid w:val="0"/>
              <w:rPr>
                <w:color w:val="000000"/>
                <w:sz w:val="12"/>
                <w:szCs w:val="12"/>
              </w:rPr>
            </w:pPr>
          </w:p>
          <w:p w14:paraId="0732366F" w14:textId="77777777" w:rsidR="009251F4" w:rsidRDefault="009251F4" w:rsidP="00A139C1">
            <w:pPr>
              <w:snapToGrid w:val="0"/>
              <w:rPr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2C5EE929" w14:textId="77777777" w:rsidR="009251F4" w:rsidRDefault="009251F4" w:rsidP="00A139C1">
            <w:pPr>
              <w:snapToGrid w:val="0"/>
              <w:rPr>
                <w:color w:val="000000"/>
                <w:sz w:val="12"/>
                <w:szCs w:val="12"/>
              </w:rPr>
            </w:pPr>
          </w:p>
        </w:tc>
      </w:tr>
      <w:tr w:rsidR="009251F4" w14:paraId="22386173" w14:textId="77777777" w:rsidTr="00A139C1">
        <w:trPr>
          <w:trHeight w:val="387"/>
        </w:trPr>
        <w:tc>
          <w:tcPr>
            <w:tcW w:w="562" w:type="dxa"/>
            <w:vMerge/>
            <w:tcBorders>
              <w:left w:val="single" w:sz="1" w:space="0" w:color="000000"/>
            </w:tcBorders>
            <w:shd w:val="clear" w:color="auto" w:fill="CCCCCC"/>
            <w:vAlign w:val="center"/>
          </w:tcPr>
          <w:p w14:paraId="0244955C" w14:textId="77777777" w:rsidR="009251F4" w:rsidRDefault="009251F4" w:rsidP="00A139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4" w:space="0" w:color="auto"/>
            </w:tcBorders>
            <w:shd w:val="clear" w:color="auto" w:fill="D0CECE"/>
            <w:vAlign w:val="center"/>
          </w:tcPr>
          <w:p w14:paraId="1C22A9D0" w14:textId="77777777" w:rsidR="009251F4" w:rsidRDefault="009251F4" w:rsidP="00A139C1">
            <w:pPr>
              <w:snapToGrid w:val="0"/>
              <w:jc w:val="center"/>
              <w:rPr>
                <w:rFonts w:cs="Times New Roman"/>
                <w:b/>
                <w:bCs/>
                <w:color w:val="000000"/>
              </w:rPr>
            </w:pPr>
          </w:p>
          <w:p w14:paraId="78D95DAA" w14:textId="77777777" w:rsidR="009251F4" w:rsidRDefault="009251F4" w:rsidP="00A139C1">
            <w:pPr>
              <w:snapToGrid w:val="0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Zabudowa wielorodzinna</w:t>
            </w:r>
          </w:p>
          <w:p w14:paraId="45EB3014" w14:textId="77777777" w:rsidR="009251F4" w:rsidRDefault="009251F4" w:rsidP="00A139C1">
            <w:pPr>
              <w:snapToGrid w:val="0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6AA049B4" w14:textId="77777777" w:rsidR="009251F4" w:rsidRDefault="009251F4" w:rsidP="00A139C1">
            <w:pPr>
              <w:snapToGrid w:val="0"/>
              <w:rPr>
                <w:color w:val="000000"/>
                <w:sz w:val="12"/>
                <w:szCs w:val="12"/>
              </w:rPr>
            </w:pPr>
          </w:p>
        </w:tc>
      </w:tr>
      <w:tr w:rsidR="009251F4" w14:paraId="213272B0" w14:textId="77777777" w:rsidTr="00A139C1">
        <w:trPr>
          <w:trHeight w:val="387"/>
        </w:trPr>
        <w:tc>
          <w:tcPr>
            <w:tcW w:w="562" w:type="dxa"/>
            <w:vMerge/>
            <w:tcBorders>
              <w:left w:val="single" w:sz="1" w:space="0" w:color="000000"/>
              <w:right w:val="single" w:sz="4" w:space="0" w:color="auto"/>
            </w:tcBorders>
            <w:shd w:val="clear" w:color="auto" w:fill="CCCCCC"/>
            <w:vAlign w:val="center"/>
          </w:tcPr>
          <w:p w14:paraId="67FF3132" w14:textId="77777777" w:rsidR="009251F4" w:rsidRDefault="009251F4" w:rsidP="00A139C1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0F42C0" w14:textId="77777777" w:rsidR="009251F4" w:rsidRDefault="009251F4" w:rsidP="00A139C1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21</w:t>
            </w:r>
          </w:p>
        </w:tc>
        <w:tc>
          <w:tcPr>
            <w:tcW w:w="1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095B2" w14:textId="77777777" w:rsidR="009251F4" w:rsidRDefault="009251F4" w:rsidP="00A139C1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22</w:t>
            </w:r>
          </w:p>
          <w:p w14:paraId="17FB8E41" w14:textId="77777777" w:rsidR="009251F4" w:rsidRDefault="009251F4" w:rsidP="00A139C1">
            <w:pPr>
              <w:snapToGrid w:val="0"/>
              <w:rPr>
                <w:color w:val="000000"/>
                <w:sz w:val="12"/>
                <w:szCs w:val="12"/>
              </w:rPr>
            </w:pPr>
          </w:p>
          <w:p w14:paraId="288D1D1F" w14:textId="77777777" w:rsidR="009251F4" w:rsidRDefault="009251F4" w:rsidP="00A139C1">
            <w:pPr>
              <w:snapToGrid w:val="0"/>
              <w:rPr>
                <w:color w:val="000000"/>
                <w:sz w:val="12"/>
                <w:szCs w:val="12"/>
              </w:rPr>
            </w:pPr>
          </w:p>
          <w:p w14:paraId="48A2E901" w14:textId="39F7E00C" w:rsidR="009251F4" w:rsidRPr="00020328" w:rsidRDefault="009251F4" w:rsidP="00A139C1">
            <w:pPr>
              <w:snapToGrid w:val="0"/>
              <w:rPr>
                <w:color w:val="000000"/>
                <w:sz w:val="20"/>
                <w:szCs w:val="20"/>
              </w:rPr>
            </w:pPr>
            <w:r w:rsidRPr="00020328">
              <w:rPr>
                <w:color w:val="000000"/>
                <w:sz w:val="20"/>
                <w:szCs w:val="20"/>
              </w:rPr>
              <w:t xml:space="preserve">                1</w:t>
            </w:r>
            <w:r>
              <w:rPr>
                <w:color w:val="000000"/>
                <w:sz w:val="20"/>
                <w:szCs w:val="20"/>
              </w:rPr>
              <w:t>5</w:t>
            </w:r>
            <w:r w:rsidRPr="00020328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0</w:t>
            </w:r>
            <w:r w:rsidRPr="00020328">
              <w:rPr>
                <w:color w:val="000000"/>
                <w:sz w:val="20"/>
                <w:szCs w:val="20"/>
              </w:rPr>
              <w:t xml:space="preserve">0 </w:t>
            </w:r>
          </w:p>
          <w:p w14:paraId="2CD1B4CA" w14:textId="77777777" w:rsidR="009251F4" w:rsidRPr="00020328" w:rsidRDefault="009251F4" w:rsidP="00A139C1">
            <w:pPr>
              <w:snapToGrid w:val="0"/>
              <w:rPr>
                <w:color w:val="000000"/>
                <w:sz w:val="20"/>
                <w:szCs w:val="20"/>
              </w:rPr>
            </w:pPr>
          </w:p>
          <w:p w14:paraId="041172AB" w14:textId="77777777" w:rsidR="009251F4" w:rsidRDefault="009251F4" w:rsidP="00A139C1">
            <w:pPr>
              <w:snapToGrid w:val="0"/>
              <w:rPr>
                <w:color w:val="000000"/>
                <w:sz w:val="12"/>
                <w:szCs w:val="12"/>
              </w:rPr>
            </w:pP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/>
          </w:tcPr>
          <w:p w14:paraId="2C68AFF6" w14:textId="77777777" w:rsidR="009251F4" w:rsidRDefault="009251F4" w:rsidP="00A139C1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33FCB" w14:textId="77777777" w:rsidR="009251F4" w:rsidRDefault="009251F4" w:rsidP="00A139C1">
            <w:pPr>
              <w:snapToGrid w:val="0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24</w:t>
            </w:r>
          </w:p>
        </w:tc>
        <w:tc>
          <w:tcPr>
            <w:tcW w:w="180" w:type="dxa"/>
            <w:gridSpan w:val="2"/>
            <w:tcBorders>
              <w:left w:val="single" w:sz="4" w:space="0" w:color="auto"/>
            </w:tcBorders>
          </w:tcPr>
          <w:p w14:paraId="142316E8" w14:textId="77777777" w:rsidR="009251F4" w:rsidRDefault="009251F4" w:rsidP="00A139C1">
            <w:pPr>
              <w:snapToGrid w:val="0"/>
              <w:rPr>
                <w:color w:val="000000"/>
                <w:sz w:val="12"/>
                <w:szCs w:val="12"/>
              </w:rPr>
            </w:pPr>
          </w:p>
        </w:tc>
      </w:tr>
      <w:tr w:rsidR="009251F4" w14:paraId="5B08BA71" w14:textId="77777777" w:rsidTr="00A139C1">
        <w:trPr>
          <w:trHeight w:val="387"/>
        </w:trPr>
        <w:tc>
          <w:tcPr>
            <w:tcW w:w="562" w:type="dxa"/>
            <w:vMerge/>
            <w:tcBorders>
              <w:left w:val="single" w:sz="1" w:space="0" w:color="000000"/>
            </w:tcBorders>
            <w:shd w:val="clear" w:color="auto" w:fill="CCCCCC"/>
            <w:vAlign w:val="center"/>
          </w:tcPr>
          <w:p w14:paraId="27668A74" w14:textId="77777777" w:rsidR="009251F4" w:rsidRDefault="009251F4" w:rsidP="00A139C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9894" w:type="dxa"/>
            <w:gridSpan w:val="16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23DA46AE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rFonts w:cs="Times New Roman"/>
                <w:b/>
                <w:bCs/>
                <w:color w:val="000000"/>
              </w:rPr>
              <w:t>Miesięczna wysokość  opłaty w przypadku właścicieli nieruchomości jednorodzinnych</w:t>
            </w:r>
          </w:p>
          <w:p w14:paraId="07D64014" w14:textId="77777777" w:rsidR="009251F4" w:rsidRDefault="009251F4" w:rsidP="00A139C1">
            <w:pPr>
              <w:pStyle w:val="Zawartotabeli"/>
              <w:snapToGrid w:val="0"/>
              <w:ind w:right="5"/>
              <w:jc w:val="both"/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416501F4" w14:textId="77777777" w:rsidR="009251F4" w:rsidRDefault="009251F4" w:rsidP="00A139C1">
            <w:pPr>
              <w:snapToGrid w:val="0"/>
              <w:rPr>
                <w:color w:val="000000"/>
                <w:sz w:val="12"/>
                <w:szCs w:val="12"/>
              </w:rPr>
            </w:pPr>
          </w:p>
        </w:tc>
      </w:tr>
      <w:tr w:rsidR="009251F4" w14:paraId="4DED0D81" w14:textId="77777777" w:rsidTr="00A139C1">
        <w:trPr>
          <w:trHeight w:val="500"/>
        </w:trPr>
        <w:tc>
          <w:tcPr>
            <w:tcW w:w="562" w:type="dxa"/>
            <w:vMerge/>
            <w:tcBorders>
              <w:left w:val="single" w:sz="1" w:space="0" w:color="000000"/>
            </w:tcBorders>
            <w:shd w:val="clear" w:color="auto" w:fill="CCCCCC"/>
            <w:vAlign w:val="center"/>
          </w:tcPr>
          <w:p w14:paraId="78E561DB" w14:textId="77777777" w:rsidR="009251F4" w:rsidRDefault="009251F4" w:rsidP="00A139C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86" w:type="dxa"/>
            <w:gridSpan w:val="10"/>
            <w:tcBorders>
              <w:left w:val="single" w:sz="1" w:space="0" w:color="000000"/>
              <w:bottom w:val="single" w:sz="1" w:space="0" w:color="000000"/>
            </w:tcBorders>
            <w:shd w:val="clear" w:color="auto" w:fill="D3D3D3"/>
          </w:tcPr>
          <w:p w14:paraId="12E8027A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b/>
                <w:bCs/>
              </w:rPr>
              <w:t>Kwota pomniejszenia</w:t>
            </w:r>
          </w:p>
          <w:p w14:paraId="69B3B5CB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  <w:rPr>
                <w:b/>
                <w:bCs/>
                <w:sz w:val="20"/>
                <w:szCs w:val="20"/>
              </w:rPr>
            </w:pPr>
          </w:p>
          <w:p w14:paraId="2E5224C8" w14:textId="2514A9C7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sz w:val="20"/>
                <w:szCs w:val="20"/>
              </w:rPr>
              <w:t>należy wypełnić jeśli kwota zawarta w poz. 20  jest większa od 247,00 zł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08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2059E60C" w14:textId="77777777" w:rsidR="009251F4" w:rsidRDefault="009251F4" w:rsidP="00A139C1">
            <w:pPr>
              <w:pStyle w:val="Zawartotabeli"/>
              <w:snapToGrid w:val="0"/>
              <w:ind w:right="5"/>
            </w:pPr>
            <w:r>
              <w:rPr>
                <w:sz w:val="12"/>
                <w:szCs w:val="12"/>
              </w:rPr>
              <w:t>25</w:t>
            </w:r>
          </w:p>
          <w:p w14:paraId="33DB2896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  <w:rPr>
                <w:sz w:val="22"/>
                <w:szCs w:val="22"/>
              </w:rPr>
            </w:pPr>
          </w:p>
          <w:p w14:paraId="79B0CE3E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sz w:val="22"/>
                <w:szCs w:val="22"/>
              </w:rPr>
              <w:t>………………………………………….</w:t>
            </w:r>
          </w:p>
          <w:p w14:paraId="0EE512DE" w14:textId="6A1E88AC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sz w:val="22"/>
                <w:szCs w:val="22"/>
              </w:rPr>
              <w:t>(poz.20 – 247,00 zł)</w:t>
            </w:r>
          </w:p>
          <w:p w14:paraId="05118952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vMerge w:val="restart"/>
            <w:tcBorders>
              <w:left w:val="single" w:sz="1" w:space="0" w:color="000000"/>
            </w:tcBorders>
          </w:tcPr>
          <w:p w14:paraId="0CCDCAE3" w14:textId="77777777" w:rsidR="009251F4" w:rsidRDefault="009251F4" w:rsidP="00A139C1">
            <w:pPr>
              <w:snapToGrid w:val="0"/>
              <w:rPr>
                <w:color w:val="000000"/>
                <w:sz w:val="12"/>
                <w:szCs w:val="12"/>
              </w:rPr>
            </w:pPr>
          </w:p>
        </w:tc>
      </w:tr>
      <w:tr w:rsidR="009251F4" w14:paraId="535877A9" w14:textId="77777777" w:rsidTr="00A139C1">
        <w:trPr>
          <w:trHeight w:val="1009"/>
        </w:trPr>
        <w:tc>
          <w:tcPr>
            <w:tcW w:w="562" w:type="dxa"/>
            <w:vMerge/>
            <w:tcBorders>
              <w:left w:val="single" w:sz="1" w:space="0" w:color="000000"/>
            </w:tcBorders>
            <w:shd w:val="clear" w:color="auto" w:fill="CCCCCC"/>
            <w:vAlign w:val="center"/>
          </w:tcPr>
          <w:p w14:paraId="1A2BD9B1" w14:textId="77777777" w:rsidR="009251F4" w:rsidRDefault="009251F4" w:rsidP="00A139C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4386" w:type="dxa"/>
            <w:gridSpan w:val="10"/>
            <w:tcBorders>
              <w:left w:val="single" w:sz="1" w:space="0" w:color="000000"/>
              <w:bottom w:val="single" w:sz="1" w:space="0" w:color="000000"/>
            </w:tcBorders>
            <w:shd w:val="clear" w:color="auto" w:fill="D3D3D3"/>
          </w:tcPr>
          <w:p w14:paraId="1F4B2E40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223A03A6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  <w:rPr>
                <w:b/>
                <w:bCs/>
                <w:color w:val="000000"/>
              </w:rPr>
            </w:pPr>
          </w:p>
          <w:p w14:paraId="26AACC33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b/>
                <w:bCs/>
              </w:rPr>
              <w:t>Miesięczna wysokość opłaty  ***</w:t>
            </w:r>
          </w:p>
        </w:tc>
        <w:tc>
          <w:tcPr>
            <w:tcW w:w="5508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016892A7" w14:textId="77777777" w:rsidR="009251F4" w:rsidRDefault="009251F4" w:rsidP="00A139C1">
            <w:pPr>
              <w:pStyle w:val="Zawartotabeli"/>
              <w:snapToGrid w:val="0"/>
              <w:ind w:right="5"/>
            </w:pPr>
            <w:r>
              <w:rPr>
                <w:sz w:val="12"/>
                <w:szCs w:val="12"/>
              </w:rPr>
              <w:t>26</w:t>
            </w:r>
          </w:p>
          <w:p w14:paraId="23CEC725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  <w:rPr>
                <w:sz w:val="22"/>
                <w:szCs w:val="22"/>
              </w:rPr>
            </w:pPr>
          </w:p>
          <w:p w14:paraId="4EBA8BF1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sz w:val="22"/>
                <w:szCs w:val="22"/>
              </w:rPr>
              <w:t>….……………………………………..</w:t>
            </w:r>
          </w:p>
          <w:p w14:paraId="6597760D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sz w:val="22"/>
                <w:szCs w:val="22"/>
              </w:rPr>
              <w:t>(poz.20 - poz.25)</w:t>
            </w:r>
          </w:p>
          <w:p w14:paraId="7E98BC9E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vMerge/>
            <w:tcBorders>
              <w:left w:val="single" w:sz="1" w:space="0" w:color="000000"/>
            </w:tcBorders>
          </w:tcPr>
          <w:p w14:paraId="4488E8D1" w14:textId="77777777" w:rsidR="009251F4" w:rsidRDefault="009251F4" w:rsidP="00A139C1">
            <w:pPr>
              <w:snapToGrid w:val="0"/>
              <w:rPr>
                <w:color w:val="000000"/>
                <w:sz w:val="12"/>
                <w:szCs w:val="12"/>
              </w:rPr>
            </w:pPr>
          </w:p>
        </w:tc>
      </w:tr>
      <w:tr w:rsidR="009251F4" w14:paraId="554A6CE6" w14:textId="77777777" w:rsidTr="00A139C1">
        <w:trPr>
          <w:trHeight w:val="507"/>
        </w:trPr>
        <w:tc>
          <w:tcPr>
            <w:tcW w:w="562" w:type="dxa"/>
            <w:vMerge/>
            <w:tcBorders>
              <w:left w:val="single" w:sz="1" w:space="0" w:color="000000"/>
            </w:tcBorders>
            <w:shd w:val="clear" w:color="auto" w:fill="CCCCCC"/>
            <w:vAlign w:val="center"/>
          </w:tcPr>
          <w:p w14:paraId="03F37127" w14:textId="77777777" w:rsidR="009251F4" w:rsidRDefault="009251F4" w:rsidP="00A139C1">
            <w:pPr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2D48A815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rFonts w:cs="Times New Roman"/>
                <w:b/>
                <w:bCs/>
                <w:color w:val="000000"/>
              </w:rPr>
              <w:t>Miesięczna wysokość opłaty w przypadku właścicieli nieruchomości wielorodzinnych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5764E8F9" w14:textId="77777777" w:rsidR="009251F4" w:rsidRDefault="009251F4" w:rsidP="00A139C1">
            <w:pPr>
              <w:snapToGrid w:val="0"/>
            </w:pPr>
          </w:p>
        </w:tc>
      </w:tr>
      <w:tr w:rsidR="009251F4" w14:paraId="75567AB8" w14:textId="77777777" w:rsidTr="00A139C1">
        <w:trPr>
          <w:trHeight w:val="269"/>
        </w:trPr>
        <w:tc>
          <w:tcPr>
            <w:tcW w:w="562" w:type="dxa"/>
            <w:tcBorders>
              <w:left w:val="single" w:sz="1" w:space="0" w:color="000000"/>
            </w:tcBorders>
            <w:shd w:val="clear" w:color="auto" w:fill="CCCCCC"/>
            <w:vAlign w:val="center"/>
          </w:tcPr>
          <w:p w14:paraId="2340A898" w14:textId="77777777" w:rsidR="009251F4" w:rsidRDefault="009251F4" w:rsidP="00A139C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86" w:type="dxa"/>
            <w:gridSpan w:val="10"/>
            <w:tcBorders>
              <w:left w:val="single" w:sz="1" w:space="0" w:color="000000"/>
              <w:bottom w:val="single" w:sz="1" w:space="0" w:color="000000"/>
            </w:tcBorders>
            <w:shd w:val="clear" w:color="auto" w:fill="D3D3D3"/>
            <w:vAlign w:val="center"/>
          </w:tcPr>
          <w:p w14:paraId="02909E6C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  <w:rPr>
                <w:b/>
                <w:bCs/>
                <w:sz w:val="22"/>
                <w:szCs w:val="22"/>
              </w:rPr>
            </w:pPr>
          </w:p>
          <w:p w14:paraId="685BA02D" w14:textId="327DD10D" w:rsidR="009251F4" w:rsidRPr="001720EC" w:rsidRDefault="009251F4" w:rsidP="001720EC">
            <w:pPr>
              <w:pStyle w:val="Zawartotabeli"/>
              <w:snapToGrid w:val="0"/>
              <w:ind w:right="5"/>
              <w:jc w:val="center"/>
            </w:pPr>
            <w:r>
              <w:rPr>
                <w:b/>
                <w:bCs/>
                <w:sz w:val="22"/>
                <w:szCs w:val="22"/>
              </w:rPr>
              <w:t>Kwota pomniejszenia</w:t>
            </w:r>
          </w:p>
          <w:p w14:paraId="1E1CDB1A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  <w:rPr>
                <w:b/>
                <w:bCs/>
                <w:sz w:val="22"/>
                <w:szCs w:val="22"/>
              </w:rPr>
            </w:pPr>
          </w:p>
          <w:p w14:paraId="540E255F" w14:textId="44E2586A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należy wypełnić jeśli kwota zawarta w poz. 24  jest większa od 247,00 zł </w:t>
            </w:r>
            <w:proofErr w:type="spellStart"/>
            <w:r>
              <w:rPr>
                <w:sz w:val="20"/>
                <w:szCs w:val="20"/>
              </w:rPr>
              <w:t>zł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14C0F">
              <w:rPr>
                <w:sz w:val="20"/>
                <w:szCs w:val="20"/>
              </w:rPr>
              <w:t xml:space="preserve">lub </w:t>
            </w:r>
            <w:r>
              <w:rPr>
                <w:sz w:val="20"/>
                <w:szCs w:val="20"/>
              </w:rPr>
              <w:t xml:space="preserve">Wynikająca  z tab. 2 załącznika 1 do deklaracji </w:t>
            </w:r>
          </w:p>
        </w:tc>
        <w:tc>
          <w:tcPr>
            <w:tcW w:w="5508" w:type="dxa"/>
            <w:gridSpan w:val="6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DBC9ECE" w14:textId="77777777" w:rsidR="009251F4" w:rsidRDefault="009251F4" w:rsidP="00A139C1">
            <w:pPr>
              <w:pStyle w:val="Zawartotabeli"/>
              <w:snapToGrid w:val="0"/>
              <w:ind w:right="5"/>
            </w:pPr>
            <w:r>
              <w:rPr>
                <w:sz w:val="12"/>
                <w:szCs w:val="12"/>
              </w:rPr>
              <w:t>27</w:t>
            </w:r>
          </w:p>
          <w:p w14:paraId="082510E4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  <w:rPr>
                <w:sz w:val="22"/>
                <w:szCs w:val="22"/>
              </w:rPr>
            </w:pPr>
          </w:p>
          <w:p w14:paraId="24163FD3" w14:textId="77777777" w:rsidR="009251F4" w:rsidRDefault="009251F4" w:rsidP="001720EC">
            <w:pPr>
              <w:pStyle w:val="Zawartotabeli"/>
              <w:snapToGrid w:val="0"/>
              <w:ind w:right="5"/>
              <w:rPr>
                <w:sz w:val="22"/>
                <w:szCs w:val="22"/>
              </w:rPr>
            </w:pPr>
          </w:p>
          <w:p w14:paraId="049B57AD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sz w:val="22"/>
                <w:szCs w:val="22"/>
              </w:rPr>
              <w:t>………………………………………….</w:t>
            </w:r>
          </w:p>
          <w:p w14:paraId="567F290A" w14:textId="415344A9" w:rsidR="009251F4" w:rsidRDefault="001720EC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rFonts w:eastAsia="Times New Roman" w:cs="Times New Roman"/>
                <w:sz w:val="22"/>
                <w:szCs w:val="22"/>
              </w:rPr>
              <w:t>(poz. 24 – 247,00 zł)</w:t>
            </w:r>
            <w:r w:rsidR="009251F4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67565061" w14:textId="77777777" w:rsidR="009251F4" w:rsidRDefault="009251F4" w:rsidP="00A139C1">
            <w:pPr>
              <w:snapToGrid w:val="0"/>
            </w:pPr>
          </w:p>
        </w:tc>
      </w:tr>
      <w:tr w:rsidR="009251F4" w14:paraId="40D370FA" w14:textId="77777777" w:rsidTr="00A139C1">
        <w:trPr>
          <w:trHeight w:val="269"/>
        </w:trPr>
        <w:tc>
          <w:tcPr>
            <w:tcW w:w="562" w:type="dxa"/>
            <w:tcBorders>
              <w:left w:val="single" w:sz="1" w:space="0" w:color="000000"/>
            </w:tcBorders>
            <w:shd w:val="clear" w:color="auto" w:fill="CCCCCC"/>
            <w:vAlign w:val="center"/>
          </w:tcPr>
          <w:p w14:paraId="11AECAC0" w14:textId="77777777" w:rsidR="009251F4" w:rsidRDefault="009251F4" w:rsidP="00A139C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386" w:type="dxa"/>
            <w:gridSpan w:val="10"/>
            <w:tcBorders>
              <w:left w:val="single" w:sz="1" w:space="0" w:color="000000"/>
              <w:bottom w:val="single" w:sz="1" w:space="0" w:color="000000"/>
            </w:tcBorders>
            <w:shd w:val="clear" w:color="auto" w:fill="D3D3D3"/>
            <w:vAlign w:val="center"/>
          </w:tcPr>
          <w:p w14:paraId="79A4DC6C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b/>
                <w:bCs/>
                <w:sz w:val="22"/>
                <w:szCs w:val="22"/>
              </w:rPr>
              <w:t>Miesięczna wysokość opłaty ***</w:t>
            </w:r>
          </w:p>
          <w:p w14:paraId="44A90FAC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6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4CB1DD1" w14:textId="77777777" w:rsidR="009251F4" w:rsidRDefault="009251F4" w:rsidP="00A139C1">
            <w:pPr>
              <w:pStyle w:val="Zawartotabeli"/>
              <w:snapToGrid w:val="0"/>
              <w:ind w:right="5"/>
            </w:pPr>
            <w:r>
              <w:rPr>
                <w:sz w:val="12"/>
                <w:szCs w:val="12"/>
              </w:rPr>
              <w:t>28</w:t>
            </w:r>
          </w:p>
          <w:p w14:paraId="1F4396B9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  <w:rPr>
                <w:sz w:val="22"/>
                <w:szCs w:val="22"/>
              </w:rPr>
            </w:pPr>
          </w:p>
          <w:p w14:paraId="7EF9E8BB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sz w:val="22"/>
                <w:szCs w:val="22"/>
              </w:rPr>
              <w:t>….……………………………………..</w:t>
            </w:r>
          </w:p>
          <w:p w14:paraId="5462509C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sz w:val="22"/>
                <w:szCs w:val="22"/>
              </w:rPr>
              <w:t>(poz.24 – poz.27)</w:t>
            </w:r>
          </w:p>
          <w:p w14:paraId="5ABB421E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5CE463BF" w14:textId="77777777" w:rsidR="009251F4" w:rsidRDefault="009251F4" w:rsidP="00A139C1">
            <w:pPr>
              <w:snapToGrid w:val="0"/>
              <w:rPr>
                <w:sz w:val="22"/>
                <w:szCs w:val="22"/>
              </w:rPr>
            </w:pPr>
          </w:p>
        </w:tc>
      </w:tr>
      <w:tr w:rsidR="009251F4" w14:paraId="240C17D4" w14:textId="77777777" w:rsidTr="00A139C1">
        <w:trPr>
          <w:trHeight w:val="269"/>
        </w:trPr>
        <w:tc>
          <w:tcPr>
            <w:tcW w:w="562" w:type="dxa"/>
            <w:tcBorders>
              <w:left w:val="single" w:sz="1" w:space="0" w:color="000000"/>
            </w:tcBorders>
            <w:shd w:val="clear" w:color="auto" w:fill="CCCCCC"/>
            <w:vAlign w:val="center"/>
          </w:tcPr>
          <w:p w14:paraId="0AA1F174" w14:textId="77777777" w:rsidR="009251F4" w:rsidRDefault="009251F4" w:rsidP="00A139C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1B89F53" w14:textId="77777777" w:rsidR="009251F4" w:rsidRDefault="009251F4" w:rsidP="00A139C1">
            <w:pPr>
              <w:tabs>
                <w:tab w:val="left" w:pos="4710"/>
              </w:tabs>
              <w:snapToGrid w:val="0"/>
              <w:ind w:right="5"/>
              <w:jc w:val="both"/>
            </w:pPr>
            <w:r>
              <w:rPr>
                <w:rFonts w:cs="Times New Roman"/>
                <w:b/>
                <w:bCs/>
                <w:color w:val="000000"/>
                <w:sz w:val="16"/>
                <w:szCs w:val="16"/>
              </w:rPr>
              <w:t xml:space="preserve">* </w:t>
            </w:r>
            <w:r>
              <w:rPr>
                <w:rFonts w:cs="Times New Roman"/>
                <w:color w:val="000000"/>
                <w:sz w:val="16"/>
                <w:szCs w:val="16"/>
              </w:rPr>
              <w:t>Średnie miesięczne zużycie wody w m</w:t>
            </w:r>
            <w:r>
              <w:rPr>
                <w:rFonts w:cs="Times New Roman"/>
                <w:color w:val="000000"/>
                <w:sz w:val="16"/>
                <w:szCs w:val="16"/>
                <w:vertAlign w:val="superscript"/>
              </w:rPr>
              <w:t>3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pl-PL"/>
              </w:rPr>
              <w:t xml:space="preserve">za okres poprzedzający złożenie deklaracji tj. od 1 listopada do 31 października 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(pomniejszone 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o wskazania,                o których mowa w uchwale Rady Miejskiej Trzcianki w sprawie wyboru metody ustalenia opłaty za gospodarowanie odpadami komunalnymi oraz ustalenia stawki tej opłaty </w:t>
            </w:r>
            <w:r>
              <w:rPr>
                <w:rFonts w:cs="Times New Roman"/>
                <w:color w:val="000000"/>
                <w:sz w:val="16"/>
                <w:szCs w:val="16"/>
              </w:rPr>
              <w:t xml:space="preserve">). </w:t>
            </w:r>
          </w:p>
          <w:p w14:paraId="22C4DEC3" w14:textId="77777777" w:rsidR="009251F4" w:rsidRDefault="009251F4" w:rsidP="00A139C1">
            <w:pPr>
              <w:snapToGrid w:val="0"/>
              <w:ind w:right="5"/>
              <w:jc w:val="both"/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** należy uwzględnić </w:t>
            </w:r>
            <w:r>
              <w:rPr>
                <w:rFonts w:cs="Times New Roman"/>
                <w:color w:val="000000"/>
                <w:sz w:val="16"/>
                <w:szCs w:val="16"/>
              </w:rPr>
              <w:t>stawki podjęte w obowiązującej uchwale Rady Miejskiej Trzcianki w sprawie metody ustalenia opłaty za gospodarowanie odpadami komunalnymi oraz ustalenia stawki tej opłaty.</w:t>
            </w:r>
          </w:p>
          <w:p w14:paraId="75A2ADBD" w14:textId="77777777" w:rsidR="009251F4" w:rsidRDefault="009251F4" w:rsidP="00A139C1">
            <w:pPr>
              <w:pStyle w:val="Zawartotabeli"/>
              <w:snapToGrid w:val="0"/>
              <w:ind w:right="5"/>
              <w:jc w:val="both"/>
            </w:pPr>
            <w:r>
              <w:rPr>
                <w:rFonts w:cs="Times New Roman"/>
                <w:color w:val="000000"/>
                <w:sz w:val="16"/>
                <w:szCs w:val="16"/>
              </w:rPr>
              <w:t>***na podstawie art. 6j ust. 3 f ustawy z dnia 13 września 1996 r. o utrzymaniu czystości i porządku w  gminach.  W przypadku nieruchomości, na której zamieszkują mieszkańcy, opłata za gospodarowanie odpadami komunalnymi ustalana na podstawie metody, o której mowa w ust. 1 pkt 2, nie może wynosić więcej niż 7,8% przeciętnego miesięcznego dochodu rozporządzalnego na 1 osobę ogółem za gospodarstwo domowe.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7CF026C4" w14:textId="77777777" w:rsidR="009251F4" w:rsidRDefault="009251F4" w:rsidP="00A139C1">
            <w:pPr>
              <w:snapToGrid w:val="0"/>
              <w:rPr>
                <w:rFonts w:cs="Times New Roman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9251F4" w14:paraId="23E9FE5B" w14:textId="77777777" w:rsidTr="00A139C1">
        <w:trPr>
          <w:trHeight w:val="664"/>
        </w:trPr>
        <w:tc>
          <w:tcPr>
            <w:tcW w:w="562" w:type="dxa"/>
            <w:tcBorders>
              <w:left w:val="single" w:sz="1" w:space="0" w:color="000000"/>
            </w:tcBorders>
            <w:shd w:val="clear" w:color="auto" w:fill="D3D3D3"/>
          </w:tcPr>
          <w:p w14:paraId="7EFAE5C5" w14:textId="77777777" w:rsidR="009251F4" w:rsidRDefault="009251F4" w:rsidP="00A139C1">
            <w:pPr>
              <w:snapToGrid w:val="0"/>
              <w:jc w:val="center"/>
            </w:pPr>
            <w:r>
              <w:rPr>
                <w:b/>
                <w:bCs/>
              </w:rPr>
              <w:t>E.2</w:t>
            </w: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7A4DBAE3" w14:textId="77777777" w:rsidR="009251F4" w:rsidRDefault="009251F4" w:rsidP="00A139C1">
            <w:pPr>
              <w:snapToGrid w:val="0"/>
              <w:jc w:val="both"/>
            </w:pPr>
            <w:r>
              <w:rPr>
                <w:rFonts w:cs="Times New Roman"/>
                <w:b/>
                <w:bCs/>
                <w:sz w:val="22"/>
                <w:szCs w:val="22"/>
              </w:rPr>
              <w:t xml:space="preserve">Wyliczenie opłaty dla nieruchomości 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</w:rPr>
              <w:t>nowo zamieszkałej</w:t>
            </w:r>
            <w:r>
              <w:rPr>
                <w:rFonts w:cs="Times New Roman"/>
                <w:b/>
                <w:bCs/>
                <w:color w:val="000000"/>
                <w:sz w:val="22"/>
                <w:szCs w:val="22"/>
                <w:lang w:eastAsia="pl-PL"/>
              </w:rPr>
              <w:t>, niewyposażonej w wodomierz, nie podłączonej do sieci wodociągowej lub w przypadku zmiany właściciela nieruchomości</w:t>
            </w:r>
            <w:r>
              <w:rPr>
                <w:rFonts w:cs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13078E47" w14:textId="77777777" w:rsidR="009251F4" w:rsidRDefault="009251F4" w:rsidP="00A139C1">
            <w:pPr>
              <w:snapToGrid w:val="0"/>
            </w:pPr>
          </w:p>
        </w:tc>
      </w:tr>
      <w:tr w:rsidR="009251F4" w14:paraId="3B259729" w14:textId="77777777" w:rsidTr="00A139C1">
        <w:trPr>
          <w:trHeight w:val="664"/>
        </w:trPr>
        <w:tc>
          <w:tcPr>
            <w:tcW w:w="562" w:type="dxa"/>
            <w:tcBorders>
              <w:left w:val="single" w:sz="1" w:space="0" w:color="000000"/>
            </w:tcBorders>
            <w:shd w:val="clear" w:color="auto" w:fill="D3D3D3"/>
          </w:tcPr>
          <w:p w14:paraId="62CFA440" w14:textId="77777777" w:rsidR="009251F4" w:rsidRDefault="009251F4" w:rsidP="00A139C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52DD181F" w14:textId="77777777" w:rsidR="009251F4" w:rsidRDefault="009251F4" w:rsidP="00A139C1">
            <w:pPr>
              <w:snapToGrid w:val="0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D14C0F">
              <w:rPr>
                <w:rFonts w:cs="Times New Roman"/>
                <w:b/>
                <w:bCs/>
              </w:rPr>
              <w:t>Zabudowa jednorodzinna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06F3342F" w14:textId="77777777" w:rsidR="009251F4" w:rsidRDefault="009251F4" w:rsidP="00A139C1">
            <w:pPr>
              <w:snapToGrid w:val="0"/>
            </w:pPr>
          </w:p>
        </w:tc>
      </w:tr>
      <w:tr w:rsidR="009251F4" w14:paraId="150287A7" w14:textId="77777777" w:rsidTr="00A139C1">
        <w:trPr>
          <w:trHeight w:val="664"/>
        </w:trPr>
        <w:tc>
          <w:tcPr>
            <w:tcW w:w="562" w:type="dxa"/>
            <w:tcBorders>
              <w:left w:val="single" w:sz="1" w:space="0" w:color="000000"/>
            </w:tcBorders>
            <w:shd w:val="clear" w:color="auto" w:fill="D3D3D3"/>
          </w:tcPr>
          <w:p w14:paraId="2C24E08E" w14:textId="77777777" w:rsidR="009251F4" w:rsidRDefault="009251F4" w:rsidP="00A139C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6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1DC76734" w14:textId="77777777" w:rsidR="009251F4" w:rsidRDefault="009251F4" w:rsidP="00A139C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Liczba osób zamieszkujących nieruchomość </w:t>
            </w:r>
          </w:p>
        </w:tc>
        <w:tc>
          <w:tcPr>
            <w:tcW w:w="1843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5CEF18A" w14:textId="77777777" w:rsidR="009251F4" w:rsidRDefault="009251F4" w:rsidP="00A139C1">
            <w:pPr>
              <w:snapToGrid w:val="0"/>
              <w:jc w:val="center"/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Przeciętna miesięczna norma zużycia wody 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 xml:space="preserve"> /os./m-c określona uchwałą Rady Miejskiej Trzcianki*</w:t>
            </w:r>
          </w:p>
        </w:tc>
        <w:tc>
          <w:tcPr>
            <w:tcW w:w="1505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6F14DEB9" w14:textId="77777777" w:rsidR="009251F4" w:rsidRDefault="009251F4" w:rsidP="00A139C1">
            <w:pPr>
              <w:snapToGrid w:val="0"/>
              <w:jc w:val="center"/>
            </w:pPr>
            <w:r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Stawka opłaty **</w:t>
            </w:r>
          </w:p>
        </w:tc>
        <w:tc>
          <w:tcPr>
            <w:tcW w:w="2181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EB143C4" w14:textId="77777777" w:rsidR="009251F4" w:rsidRDefault="009251F4" w:rsidP="00A139C1">
            <w:pPr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  <w:p w14:paraId="418160B0" w14:textId="77777777" w:rsidR="009251F4" w:rsidRDefault="009251F4" w:rsidP="00A139C1">
            <w:pPr>
              <w:snapToGrid w:val="0"/>
              <w:jc w:val="center"/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Kwota zwolnienia </w:t>
            </w:r>
          </w:p>
          <w:p w14:paraId="1B671968" w14:textId="77777777" w:rsidR="009251F4" w:rsidRDefault="009251F4" w:rsidP="00A139C1">
            <w:pPr>
              <w:snapToGrid w:val="0"/>
              <w:jc w:val="center"/>
              <w:rPr>
                <w:rFonts w:cs="Times New Roman"/>
                <w:color w:val="000000"/>
                <w:sz w:val="12"/>
                <w:szCs w:val="12"/>
              </w:rPr>
            </w:pPr>
          </w:p>
          <w:p w14:paraId="5D46599C" w14:textId="4DA9907E" w:rsidR="009251F4" w:rsidRDefault="009251F4" w:rsidP="00A139C1">
            <w:pPr>
              <w:snapToGrid w:val="0"/>
              <w:jc w:val="center"/>
            </w:pPr>
            <w:r>
              <w:rPr>
                <w:rFonts w:cs="Times New Roman"/>
                <w:color w:val="000000"/>
                <w:sz w:val="14"/>
                <w:szCs w:val="14"/>
              </w:rPr>
              <w:t>dla</w:t>
            </w:r>
            <w:r>
              <w:rPr>
                <w:rFonts w:cs="Times New Roman"/>
                <w:b/>
                <w:bCs/>
                <w:color w:val="000000"/>
                <w:sz w:val="14"/>
                <w:szCs w:val="14"/>
              </w:rPr>
              <w:t xml:space="preserve"> </w:t>
            </w:r>
            <w:r>
              <w:rPr>
                <w:rFonts w:cs="Times New Roman"/>
                <w:color w:val="000000"/>
                <w:sz w:val="14"/>
                <w:szCs w:val="14"/>
              </w:rPr>
              <w:t>nieruchomości jednorodzinnej wyliczona jako iloczyn m</w:t>
            </w:r>
            <w:r>
              <w:rPr>
                <w:rFonts w:cs="Times New Roman"/>
                <w:color w:val="000000"/>
                <w:sz w:val="14"/>
                <w:szCs w:val="14"/>
                <w:vertAlign w:val="superscript"/>
              </w:rPr>
              <w:t>3</w:t>
            </w:r>
            <w:r>
              <w:rPr>
                <w:rFonts w:cs="Times New Roman"/>
                <w:color w:val="000000"/>
                <w:sz w:val="14"/>
                <w:szCs w:val="14"/>
              </w:rPr>
              <w:t xml:space="preserve"> zużytej wody i przysługującego zwolnienia (wypełnić tylko w przypadku odpowiedzi „tak”  w dziale D.2 w poz.11</w:t>
            </w:r>
            <w:r>
              <w:rPr>
                <w:rFonts w:cs="Times New Roman"/>
                <w:color w:val="000000"/>
                <w:sz w:val="20"/>
                <w:szCs w:val="20"/>
              </w:rPr>
              <w:t>) **</w:t>
            </w:r>
          </w:p>
        </w:tc>
        <w:tc>
          <w:tcPr>
            <w:tcW w:w="265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6EE8A3AA" w14:textId="77777777" w:rsidR="009251F4" w:rsidRDefault="009251F4" w:rsidP="00A139C1">
            <w:pPr>
              <w:snapToGrid w:val="0"/>
              <w:jc w:val="center"/>
            </w:pPr>
            <w:r>
              <w:rPr>
                <w:sz w:val="18"/>
                <w:szCs w:val="18"/>
              </w:rPr>
              <w:t>Miesięczna opłata za gospodarowanie odpadami komunalnymi  (zł)</w:t>
            </w:r>
          </w:p>
          <w:p w14:paraId="5D8A3481" w14:textId="77777777" w:rsidR="009251F4" w:rsidRDefault="009251F4" w:rsidP="00A139C1">
            <w:pPr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(poz. 29 x poz. 30 x poz. 31) – poz.32</w:t>
            </w:r>
          </w:p>
          <w:p w14:paraId="36440072" w14:textId="77777777" w:rsidR="00077808" w:rsidRDefault="00077808" w:rsidP="00A139C1">
            <w:pPr>
              <w:snapToGri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lub</w:t>
            </w:r>
          </w:p>
          <w:p w14:paraId="6DDBA378" w14:textId="357074F7" w:rsidR="00077808" w:rsidRDefault="00077808" w:rsidP="00A139C1">
            <w:pPr>
              <w:snapToGrid w:val="0"/>
              <w:jc w:val="center"/>
            </w:pPr>
            <w:r>
              <w:rPr>
                <w:rFonts w:cs="Times New Roman"/>
                <w:sz w:val="16"/>
                <w:szCs w:val="16"/>
              </w:rPr>
              <w:t xml:space="preserve"> (poz. 34 x poz. 35 x poz. 36) 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1E1B3665" w14:textId="77777777" w:rsidR="009251F4" w:rsidRDefault="009251F4" w:rsidP="00A139C1">
            <w:pPr>
              <w:snapToGrid w:val="0"/>
            </w:pPr>
          </w:p>
        </w:tc>
      </w:tr>
      <w:tr w:rsidR="009251F4" w14:paraId="55220E61" w14:textId="77777777" w:rsidTr="00A139C1">
        <w:trPr>
          <w:trHeight w:val="664"/>
        </w:trPr>
        <w:tc>
          <w:tcPr>
            <w:tcW w:w="562" w:type="dxa"/>
            <w:tcBorders>
              <w:left w:val="single" w:sz="1" w:space="0" w:color="000000"/>
            </w:tcBorders>
            <w:shd w:val="clear" w:color="auto" w:fill="D3D3D3"/>
          </w:tcPr>
          <w:p w14:paraId="1D1AC5AC" w14:textId="77777777" w:rsidR="009251F4" w:rsidRDefault="009251F4" w:rsidP="00A139C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706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271E0D36" w14:textId="77777777" w:rsidR="009251F4" w:rsidRDefault="009251F4" w:rsidP="00A139C1">
            <w:pPr>
              <w:snapToGrid w:val="0"/>
              <w:spacing w:before="57" w:after="57"/>
            </w:pPr>
            <w:r>
              <w:rPr>
                <w:sz w:val="14"/>
                <w:szCs w:val="14"/>
              </w:rPr>
              <w:t>29</w:t>
            </w:r>
          </w:p>
        </w:tc>
        <w:tc>
          <w:tcPr>
            <w:tcW w:w="1843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46ED8D29" w14:textId="77777777" w:rsidR="009251F4" w:rsidRDefault="009251F4" w:rsidP="00A139C1">
            <w:pPr>
              <w:snapToGrid w:val="0"/>
            </w:pPr>
            <w:r>
              <w:rPr>
                <w:sz w:val="14"/>
                <w:szCs w:val="14"/>
              </w:rPr>
              <w:t>30</w:t>
            </w:r>
          </w:p>
          <w:p w14:paraId="224D2EBF" w14:textId="77777777" w:rsidR="009251F4" w:rsidRDefault="009251F4" w:rsidP="00A139C1">
            <w:pPr>
              <w:snapToGrid w:val="0"/>
              <w:rPr>
                <w:sz w:val="14"/>
                <w:szCs w:val="14"/>
              </w:rPr>
            </w:pPr>
          </w:p>
          <w:p w14:paraId="0607087E" w14:textId="77777777" w:rsidR="009251F4" w:rsidRDefault="009251F4" w:rsidP="00A139C1">
            <w:pPr>
              <w:snapToGrid w:val="0"/>
              <w:rPr>
                <w:sz w:val="14"/>
                <w:szCs w:val="14"/>
              </w:rPr>
            </w:pPr>
          </w:p>
          <w:p w14:paraId="56DD789A" w14:textId="77777777" w:rsidR="009251F4" w:rsidRDefault="009251F4" w:rsidP="00A139C1">
            <w:pPr>
              <w:snapToGrid w:val="0"/>
              <w:jc w:val="center"/>
            </w:pPr>
            <w:r>
              <w:rPr>
                <w:sz w:val="18"/>
                <w:szCs w:val="18"/>
              </w:rPr>
              <w:t>3 m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096899F2" w14:textId="77777777" w:rsidR="009251F4" w:rsidRDefault="009251F4" w:rsidP="00A139C1">
            <w:pPr>
              <w:snapToGrid w:val="0"/>
              <w:rPr>
                <w:sz w:val="14"/>
                <w:szCs w:val="14"/>
              </w:rPr>
            </w:pPr>
          </w:p>
          <w:p w14:paraId="0CE67EE8" w14:textId="77777777" w:rsidR="009251F4" w:rsidRDefault="009251F4" w:rsidP="00A139C1">
            <w:pPr>
              <w:snapToGrid w:val="0"/>
              <w:rPr>
                <w:sz w:val="14"/>
                <w:szCs w:val="14"/>
              </w:rPr>
            </w:pPr>
          </w:p>
          <w:p w14:paraId="019F4148" w14:textId="77777777" w:rsidR="009251F4" w:rsidRDefault="009251F4" w:rsidP="00A139C1">
            <w:pPr>
              <w:snapToGrid w:val="0"/>
              <w:rPr>
                <w:sz w:val="14"/>
                <w:szCs w:val="14"/>
              </w:rPr>
            </w:pPr>
          </w:p>
          <w:p w14:paraId="55982712" w14:textId="77777777" w:rsidR="009251F4" w:rsidRDefault="009251F4" w:rsidP="00A139C1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50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91FB50E" w14:textId="77777777" w:rsidR="009251F4" w:rsidRDefault="009251F4" w:rsidP="00A139C1">
            <w:pPr>
              <w:snapToGrid w:val="0"/>
            </w:pPr>
            <w:r>
              <w:rPr>
                <w:sz w:val="14"/>
                <w:szCs w:val="14"/>
              </w:rPr>
              <w:t>31</w:t>
            </w:r>
          </w:p>
          <w:p w14:paraId="6071C562" w14:textId="77777777" w:rsidR="009251F4" w:rsidRDefault="009251F4" w:rsidP="00A139C1">
            <w:pPr>
              <w:snapToGrid w:val="0"/>
              <w:rPr>
                <w:sz w:val="14"/>
                <w:szCs w:val="14"/>
              </w:rPr>
            </w:pPr>
          </w:p>
          <w:p w14:paraId="07AE1EA4" w14:textId="77777777" w:rsidR="009251F4" w:rsidRDefault="009251F4" w:rsidP="00A139C1">
            <w:pPr>
              <w:snapToGrid w:val="0"/>
              <w:rPr>
                <w:sz w:val="14"/>
                <w:szCs w:val="14"/>
              </w:rPr>
            </w:pPr>
          </w:p>
          <w:p w14:paraId="3DDA2B7B" w14:textId="6C56498F" w:rsidR="009251F4" w:rsidRDefault="009251F4" w:rsidP="00A139C1">
            <w:pPr>
              <w:snapToGrid w:val="0"/>
              <w:jc w:val="center"/>
            </w:pPr>
            <w:r>
              <w:rPr>
                <w:sz w:val="20"/>
                <w:szCs w:val="20"/>
              </w:rPr>
              <w:t>1</w:t>
            </w:r>
            <w:r w:rsidR="000778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,50</w:t>
            </w:r>
          </w:p>
        </w:tc>
        <w:tc>
          <w:tcPr>
            <w:tcW w:w="218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75C2E678" w14:textId="77777777" w:rsidR="009251F4" w:rsidRDefault="009251F4" w:rsidP="00A139C1">
            <w:pPr>
              <w:snapToGrid w:val="0"/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265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1109329" w14:textId="77777777" w:rsidR="009251F4" w:rsidRDefault="009251F4" w:rsidP="00A139C1">
            <w:pPr>
              <w:snapToGrid w:val="0"/>
            </w:pPr>
            <w:r>
              <w:rPr>
                <w:sz w:val="14"/>
                <w:szCs w:val="14"/>
              </w:rPr>
              <w:t>33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03EA789F" w14:textId="77777777" w:rsidR="009251F4" w:rsidRDefault="009251F4" w:rsidP="00A139C1">
            <w:pPr>
              <w:snapToGrid w:val="0"/>
              <w:rPr>
                <w:b/>
                <w:bCs/>
              </w:rPr>
            </w:pPr>
          </w:p>
        </w:tc>
      </w:tr>
      <w:tr w:rsidR="009251F4" w14:paraId="6089B384" w14:textId="77777777" w:rsidTr="00A139C1">
        <w:trPr>
          <w:trHeight w:val="995"/>
        </w:trPr>
        <w:tc>
          <w:tcPr>
            <w:tcW w:w="562" w:type="dxa"/>
            <w:tcBorders>
              <w:left w:val="single" w:sz="1" w:space="0" w:color="000000"/>
            </w:tcBorders>
            <w:shd w:val="clear" w:color="auto" w:fill="D3D3D3"/>
          </w:tcPr>
          <w:p w14:paraId="168E75EF" w14:textId="77777777" w:rsidR="009251F4" w:rsidRDefault="009251F4" w:rsidP="00A139C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3D3D3"/>
            <w:vAlign w:val="center"/>
          </w:tcPr>
          <w:tbl>
            <w:tblPr>
              <w:tblW w:w="10636" w:type="dxa"/>
              <w:tblInd w:w="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36"/>
            </w:tblGrid>
            <w:tr w:rsidR="009251F4" w14:paraId="29D264EC" w14:textId="77777777" w:rsidTr="00A139C1">
              <w:trPr>
                <w:trHeight w:val="387"/>
              </w:trPr>
              <w:tc>
                <w:tcPr>
                  <w:tcW w:w="10636" w:type="dxa"/>
                  <w:tcBorders>
                    <w:left w:val="single" w:sz="1" w:space="0" w:color="000000"/>
                  </w:tcBorders>
                  <w:shd w:val="clear" w:color="auto" w:fill="D0CECE"/>
                  <w:vAlign w:val="center"/>
                </w:tcPr>
                <w:p w14:paraId="724F0B5E" w14:textId="77777777" w:rsidR="009251F4" w:rsidRDefault="009251F4" w:rsidP="00A139C1">
                  <w:pPr>
                    <w:snapToGrid w:val="0"/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</w:rPr>
                    <w:t>Zabudowa wielorodzinna</w:t>
                  </w:r>
                </w:p>
                <w:p w14:paraId="5D74022B" w14:textId="77777777" w:rsidR="009251F4" w:rsidRDefault="009251F4" w:rsidP="00A139C1">
                  <w:pPr>
                    <w:snapToGrid w:val="0"/>
                    <w:jc w:val="center"/>
                    <w:rPr>
                      <w:rFonts w:cs="Times New Roman"/>
                      <w:b/>
                      <w:bCs/>
                      <w:color w:val="000000"/>
                    </w:rPr>
                  </w:pPr>
                </w:p>
                <w:tbl>
                  <w:tblPr>
                    <w:tblW w:w="10636" w:type="dxa"/>
                    <w:tblInd w:w="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698"/>
                    <w:gridCol w:w="1843"/>
                    <w:gridCol w:w="1559"/>
                    <w:gridCol w:w="2127"/>
                    <w:gridCol w:w="3409"/>
                  </w:tblGrid>
                  <w:tr w:rsidR="009251F4" w14:paraId="0DDE1925" w14:textId="77777777" w:rsidTr="00A139C1">
                    <w:trPr>
                      <w:trHeight w:val="664"/>
                    </w:trPr>
                    <w:tc>
                      <w:tcPr>
                        <w:tcW w:w="1698" w:type="dxa"/>
                        <w:shd w:val="clear" w:color="auto" w:fill="FFFFFF"/>
                      </w:tcPr>
                      <w:p w14:paraId="4684108D" w14:textId="77777777" w:rsidR="009251F4" w:rsidRPr="00C334E8" w:rsidRDefault="009251F4" w:rsidP="00A139C1">
                        <w:pPr>
                          <w:snapToGrid w:val="0"/>
                          <w:spacing w:before="57" w:after="57"/>
                        </w:pPr>
                        <w:r>
                          <w:rPr>
                            <w:sz w:val="14"/>
                            <w:szCs w:val="14"/>
                          </w:rPr>
                          <w:t>34</w:t>
                        </w:r>
                      </w:p>
                    </w:tc>
                    <w:tc>
                      <w:tcPr>
                        <w:tcW w:w="1843" w:type="dxa"/>
                        <w:shd w:val="clear" w:color="auto" w:fill="FFFFFF"/>
                      </w:tcPr>
                      <w:p w14:paraId="537BBE66" w14:textId="77777777" w:rsidR="009251F4" w:rsidRPr="00C334E8" w:rsidRDefault="009251F4" w:rsidP="00A139C1">
                        <w:pPr>
                          <w:snapToGrid w:val="0"/>
                        </w:pPr>
                        <w:r w:rsidRPr="00C334E8">
                          <w:rPr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sz w:val="14"/>
                            <w:szCs w:val="14"/>
                          </w:rPr>
                          <w:t>5</w:t>
                        </w:r>
                      </w:p>
                      <w:p w14:paraId="4D442C57" w14:textId="77777777" w:rsidR="009251F4" w:rsidRPr="00C334E8" w:rsidRDefault="009251F4" w:rsidP="00A139C1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  <w:p w14:paraId="4B65E4EA" w14:textId="77777777" w:rsidR="009251F4" w:rsidRPr="00C334E8" w:rsidRDefault="009251F4" w:rsidP="00A139C1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  <w:p w14:paraId="1F0BC0A6" w14:textId="77777777" w:rsidR="009251F4" w:rsidRPr="00C334E8" w:rsidRDefault="009251F4" w:rsidP="00A139C1">
                        <w:pPr>
                          <w:snapToGrid w:val="0"/>
                          <w:jc w:val="center"/>
                        </w:pPr>
                        <w:r w:rsidRPr="00C334E8">
                          <w:rPr>
                            <w:sz w:val="18"/>
                            <w:szCs w:val="18"/>
                          </w:rPr>
                          <w:t>3 m</w:t>
                        </w:r>
                        <w:r w:rsidRPr="00C334E8">
                          <w:rPr>
                            <w:sz w:val="18"/>
                            <w:szCs w:val="18"/>
                            <w:vertAlign w:val="superscript"/>
                          </w:rPr>
                          <w:t>3</w:t>
                        </w:r>
                      </w:p>
                      <w:p w14:paraId="20EA5967" w14:textId="77777777" w:rsidR="009251F4" w:rsidRPr="00C334E8" w:rsidRDefault="009251F4" w:rsidP="00A139C1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  <w:p w14:paraId="597487A1" w14:textId="77777777" w:rsidR="009251F4" w:rsidRPr="00C334E8" w:rsidRDefault="009251F4" w:rsidP="00A139C1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  <w:p w14:paraId="668402B4" w14:textId="77777777" w:rsidR="009251F4" w:rsidRPr="00C334E8" w:rsidRDefault="009251F4" w:rsidP="00A139C1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  <w:p w14:paraId="71689DB6" w14:textId="77777777" w:rsidR="009251F4" w:rsidRPr="00C334E8" w:rsidRDefault="009251F4" w:rsidP="00A139C1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</w:tc>
                    <w:tc>
                      <w:tcPr>
                        <w:tcW w:w="1559" w:type="dxa"/>
                        <w:shd w:val="clear" w:color="auto" w:fill="FFFFFF"/>
                      </w:tcPr>
                      <w:p w14:paraId="557745A7" w14:textId="77777777" w:rsidR="009251F4" w:rsidRPr="00C334E8" w:rsidRDefault="009251F4" w:rsidP="00A139C1">
                        <w:pPr>
                          <w:snapToGrid w:val="0"/>
                        </w:pPr>
                        <w:r w:rsidRPr="00C334E8">
                          <w:rPr>
                            <w:sz w:val="14"/>
                            <w:szCs w:val="14"/>
                          </w:rPr>
                          <w:t>3</w:t>
                        </w:r>
                        <w:r>
                          <w:rPr>
                            <w:sz w:val="14"/>
                            <w:szCs w:val="14"/>
                          </w:rPr>
                          <w:t>6</w:t>
                        </w:r>
                      </w:p>
                      <w:p w14:paraId="5BB7FF4B" w14:textId="77777777" w:rsidR="009251F4" w:rsidRPr="00C334E8" w:rsidRDefault="009251F4" w:rsidP="00A139C1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  <w:p w14:paraId="3CC9C21A" w14:textId="77777777" w:rsidR="009251F4" w:rsidRPr="00C334E8" w:rsidRDefault="009251F4" w:rsidP="00A139C1">
                        <w:pPr>
                          <w:snapToGrid w:val="0"/>
                          <w:rPr>
                            <w:sz w:val="14"/>
                            <w:szCs w:val="14"/>
                          </w:rPr>
                        </w:pPr>
                      </w:p>
                      <w:p w14:paraId="232841D4" w14:textId="4D6792AC" w:rsidR="009251F4" w:rsidRPr="00C334E8" w:rsidRDefault="009251F4" w:rsidP="00A139C1">
                        <w:pPr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1</w:t>
                        </w:r>
                        <w:r w:rsidR="00077808">
                          <w:rPr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sz w:val="20"/>
                            <w:szCs w:val="20"/>
                          </w:rPr>
                          <w:t>,00</w:t>
                        </w:r>
                      </w:p>
                    </w:tc>
                    <w:tc>
                      <w:tcPr>
                        <w:tcW w:w="2127" w:type="dxa"/>
                        <w:shd w:val="clear" w:color="auto" w:fill="000000"/>
                      </w:tcPr>
                      <w:p w14:paraId="5A722872" w14:textId="77777777" w:rsidR="009251F4" w:rsidRPr="00C334E8" w:rsidRDefault="009251F4" w:rsidP="00A139C1">
                        <w:pPr>
                          <w:snapToGrid w:val="0"/>
                        </w:pPr>
                        <w:r>
                          <w:rPr>
                            <w:sz w:val="14"/>
                            <w:szCs w:val="14"/>
                          </w:rPr>
                          <w:t>37</w:t>
                        </w:r>
                      </w:p>
                    </w:tc>
                    <w:tc>
                      <w:tcPr>
                        <w:tcW w:w="3409" w:type="dxa"/>
                        <w:shd w:val="clear" w:color="auto" w:fill="FFFFFF"/>
                      </w:tcPr>
                      <w:p w14:paraId="688693B9" w14:textId="77777777" w:rsidR="009251F4" w:rsidRPr="00C334E8" w:rsidRDefault="009251F4" w:rsidP="00A139C1">
                        <w:pPr>
                          <w:snapToGrid w:val="0"/>
                        </w:pPr>
                        <w:r>
                          <w:rPr>
                            <w:sz w:val="14"/>
                            <w:szCs w:val="14"/>
                          </w:rPr>
                          <w:t>38</w:t>
                        </w:r>
                      </w:p>
                    </w:tc>
                  </w:tr>
                </w:tbl>
                <w:p w14:paraId="1C775A5D" w14:textId="77777777" w:rsidR="009251F4" w:rsidRDefault="009251F4" w:rsidP="00A139C1">
                  <w:pPr>
                    <w:snapToGrid w:val="0"/>
                    <w:jc w:val="center"/>
                    <w:rPr>
                      <w:color w:val="000000"/>
                      <w:sz w:val="12"/>
                      <w:szCs w:val="12"/>
                    </w:rPr>
                  </w:pPr>
                </w:p>
              </w:tc>
            </w:tr>
          </w:tbl>
          <w:p w14:paraId="077681FD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rFonts w:cs="Times New Roman"/>
                <w:b/>
                <w:bCs/>
                <w:color w:val="000000"/>
              </w:rPr>
              <w:t>Miesięczna wysokość opłaty w przypadku właścicieli nieruchomości jednorodzinnych</w:t>
            </w:r>
          </w:p>
          <w:p w14:paraId="686568A0" w14:textId="77777777" w:rsidR="009251F4" w:rsidRDefault="009251F4" w:rsidP="00A139C1">
            <w:pPr>
              <w:pStyle w:val="Zawartotabeli"/>
              <w:snapToGrid w:val="0"/>
              <w:ind w:right="5"/>
              <w:jc w:val="both"/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156BB84A" w14:textId="77777777" w:rsidR="009251F4" w:rsidRDefault="009251F4" w:rsidP="00A139C1">
            <w:pPr>
              <w:snapToGrid w:val="0"/>
            </w:pPr>
          </w:p>
        </w:tc>
      </w:tr>
      <w:tr w:rsidR="009251F4" w14:paraId="55C2D4FA" w14:textId="77777777" w:rsidTr="00A139C1">
        <w:trPr>
          <w:trHeight w:val="664"/>
        </w:trPr>
        <w:tc>
          <w:tcPr>
            <w:tcW w:w="562" w:type="dxa"/>
            <w:tcBorders>
              <w:left w:val="single" w:sz="1" w:space="0" w:color="000000"/>
            </w:tcBorders>
            <w:shd w:val="clear" w:color="auto" w:fill="D3D3D3"/>
          </w:tcPr>
          <w:p w14:paraId="1DB8B77B" w14:textId="77777777" w:rsidR="009251F4" w:rsidRDefault="009251F4" w:rsidP="00A139C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4386" w:type="dxa"/>
            <w:gridSpan w:val="10"/>
            <w:tcBorders>
              <w:left w:val="single" w:sz="1" w:space="0" w:color="000000"/>
              <w:bottom w:val="single" w:sz="1" w:space="0" w:color="000000"/>
            </w:tcBorders>
            <w:shd w:val="clear" w:color="auto" w:fill="D3D3D3"/>
            <w:vAlign w:val="center"/>
          </w:tcPr>
          <w:p w14:paraId="5263AC12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b/>
                <w:bCs/>
              </w:rPr>
              <w:t>Kwota pomniejszenia</w:t>
            </w:r>
          </w:p>
          <w:p w14:paraId="54CD05D4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  <w:rPr>
                <w:b/>
                <w:bCs/>
                <w:sz w:val="20"/>
                <w:szCs w:val="20"/>
              </w:rPr>
            </w:pPr>
          </w:p>
          <w:p w14:paraId="5865874E" w14:textId="0F153AB0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sz w:val="20"/>
                <w:szCs w:val="20"/>
              </w:rPr>
              <w:t xml:space="preserve">należy wypełnić jeśli kwota zawarta w poz. 33  jest większa od </w:t>
            </w:r>
            <w:r w:rsidR="00077808">
              <w:rPr>
                <w:sz w:val="20"/>
                <w:szCs w:val="20"/>
              </w:rPr>
              <w:t>247,00</w:t>
            </w:r>
            <w:r>
              <w:rPr>
                <w:sz w:val="20"/>
                <w:szCs w:val="20"/>
              </w:rPr>
              <w:t xml:space="preserve"> zł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508" w:type="dxa"/>
            <w:gridSpan w:val="6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04ADC0" w14:textId="77777777" w:rsidR="009251F4" w:rsidRDefault="009251F4" w:rsidP="00A139C1">
            <w:pPr>
              <w:pStyle w:val="Zawartotabeli"/>
              <w:snapToGrid w:val="0"/>
              <w:ind w:right="5"/>
            </w:pPr>
            <w:r>
              <w:rPr>
                <w:sz w:val="12"/>
                <w:szCs w:val="12"/>
              </w:rPr>
              <w:t>39</w:t>
            </w:r>
          </w:p>
          <w:p w14:paraId="308A869A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  <w:rPr>
                <w:sz w:val="22"/>
                <w:szCs w:val="22"/>
              </w:rPr>
            </w:pPr>
          </w:p>
          <w:p w14:paraId="4D5A9258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sz w:val="22"/>
                <w:szCs w:val="22"/>
              </w:rPr>
              <w:t>………………………………………….</w:t>
            </w:r>
          </w:p>
          <w:p w14:paraId="26AD0FFD" w14:textId="216A5114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sz w:val="22"/>
                <w:szCs w:val="22"/>
              </w:rPr>
              <w:t xml:space="preserve">(poz.33 – </w:t>
            </w:r>
            <w:r w:rsidR="00077808">
              <w:rPr>
                <w:sz w:val="22"/>
                <w:szCs w:val="22"/>
              </w:rPr>
              <w:t>247,00</w:t>
            </w:r>
            <w:r>
              <w:rPr>
                <w:sz w:val="22"/>
                <w:szCs w:val="22"/>
              </w:rPr>
              <w:t xml:space="preserve"> zł)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584B2477" w14:textId="77777777" w:rsidR="009251F4" w:rsidRDefault="009251F4" w:rsidP="00A139C1">
            <w:pPr>
              <w:snapToGrid w:val="0"/>
              <w:rPr>
                <w:sz w:val="22"/>
                <w:szCs w:val="22"/>
              </w:rPr>
            </w:pPr>
          </w:p>
        </w:tc>
      </w:tr>
      <w:tr w:rsidR="009251F4" w14:paraId="5D842A3D" w14:textId="77777777" w:rsidTr="00A139C1">
        <w:trPr>
          <w:trHeight w:val="664"/>
        </w:trPr>
        <w:tc>
          <w:tcPr>
            <w:tcW w:w="562" w:type="dxa"/>
            <w:tcBorders>
              <w:left w:val="single" w:sz="1" w:space="0" w:color="000000"/>
            </w:tcBorders>
            <w:shd w:val="clear" w:color="auto" w:fill="D3D3D3"/>
          </w:tcPr>
          <w:p w14:paraId="2E715C4E" w14:textId="77777777" w:rsidR="009251F4" w:rsidRDefault="009251F4" w:rsidP="00A139C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86" w:type="dxa"/>
            <w:gridSpan w:val="10"/>
            <w:tcBorders>
              <w:left w:val="single" w:sz="1" w:space="0" w:color="000000"/>
              <w:bottom w:val="single" w:sz="1" w:space="0" w:color="000000"/>
            </w:tcBorders>
            <w:shd w:val="clear" w:color="auto" w:fill="D3D3D3"/>
            <w:vAlign w:val="center"/>
          </w:tcPr>
          <w:p w14:paraId="4DEEDBE0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b/>
                <w:bCs/>
              </w:rPr>
              <w:t>Miesięczna wysokość opłaty  ***</w:t>
            </w:r>
          </w:p>
        </w:tc>
        <w:tc>
          <w:tcPr>
            <w:tcW w:w="5508" w:type="dxa"/>
            <w:gridSpan w:val="6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F75FB69" w14:textId="77777777" w:rsidR="009251F4" w:rsidRDefault="009251F4" w:rsidP="00A139C1">
            <w:pPr>
              <w:pStyle w:val="Zawartotabeli"/>
              <w:snapToGrid w:val="0"/>
              <w:ind w:right="5"/>
            </w:pPr>
            <w:r>
              <w:rPr>
                <w:sz w:val="12"/>
                <w:szCs w:val="12"/>
              </w:rPr>
              <w:t>40</w:t>
            </w:r>
          </w:p>
          <w:p w14:paraId="4C3ADF95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  <w:rPr>
                <w:sz w:val="22"/>
                <w:szCs w:val="22"/>
              </w:rPr>
            </w:pPr>
          </w:p>
          <w:p w14:paraId="09A03B50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sz w:val="22"/>
                <w:szCs w:val="22"/>
              </w:rPr>
              <w:t>….……………………………………..</w:t>
            </w:r>
          </w:p>
          <w:p w14:paraId="631019EB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sz w:val="22"/>
                <w:szCs w:val="22"/>
              </w:rPr>
              <w:t>(poz.33 -  poz.39)</w:t>
            </w:r>
          </w:p>
          <w:p w14:paraId="7BBF2C80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701B2C6C" w14:textId="77777777" w:rsidR="009251F4" w:rsidRDefault="009251F4" w:rsidP="00A139C1">
            <w:pPr>
              <w:snapToGrid w:val="0"/>
              <w:rPr>
                <w:sz w:val="22"/>
                <w:szCs w:val="22"/>
              </w:rPr>
            </w:pPr>
          </w:p>
        </w:tc>
      </w:tr>
      <w:tr w:rsidR="009251F4" w14:paraId="65F4AF6F" w14:textId="77777777" w:rsidTr="00A139C1">
        <w:trPr>
          <w:trHeight w:val="664"/>
        </w:trPr>
        <w:tc>
          <w:tcPr>
            <w:tcW w:w="562" w:type="dxa"/>
            <w:tcBorders>
              <w:left w:val="single" w:sz="1" w:space="0" w:color="000000"/>
            </w:tcBorders>
            <w:shd w:val="clear" w:color="auto" w:fill="D3D3D3"/>
          </w:tcPr>
          <w:p w14:paraId="32553B81" w14:textId="77777777" w:rsidR="009251F4" w:rsidRDefault="009251F4" w:rsidP="00A139C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3D3D3"/>
            <w:vAlign w:val="center"/>
          </w:tcPr>
          <w:p w14:paraId="0AD8996F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rFonts w:cs="Times New Roman"/>
                <w:b/>
                <w:bCs/>
                <w:color w:val="000000"/>
              </w:rPr>
              <w:t>Miesięczna wysokość opłaty w przypadku właścicieli nieruchomości wielorodzinnych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3282FB6F" w14:textId="77777777" w:rsidR="009251F4" w:rsidRDefault="009251F4" w:rsidP="00A139C1">
            <w:pPr>
              <w:snapToGrid w:val="0"/>
              <w:rPr>
                <w:sz w:val="22"/>
                <w:szCs w:val="22"/>
              </w:rPr>
            </w:pPr>
          </w:p>
        </w:tc>
      </w:tr>
      <w:tr w:rsidR="009251F4" w14:paraId="371C351A" w14:textId="77777777" w:rsidTr="00A139C1">
        <w:trPr>
          <w:trHeight w:val="664"/>
        </w:trPr>
        <w:tc>
          <w:tcPr>
            <w:tcW w:w="562" w:type="dxa"/>
            <w:tcBorders>
              <w:left w:val="single" w:sz="1" w:space="0" w:color="000000"/>
            </w:tcBorders>
            <w:shd w:val="clear" w:color="auto" w:fill="D3D3D3"/>
          </w:tcPr>
          <w:p w14:paraId="76FB148E" w14:textId="77777777" w:rsidR="009251F4" w:rsidRDefault="009251F4" w:rsidP="00A139C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86" w:type="dxa"/>
            <w:gridSpan w:val="10"/>
            <w:tcBorders>
              <w:left w:val="single" w:sz="1" w:space="0" w:color="000000"/>
              <w:bottom w:val="single" w:sz="1" w:space="0" w:color="000000"/>
            </w:tcBorders>
            <w:shd w:val="clear" w:color="auto" w:fill="D3D3D3"/>
            <w:vAlign w:val="center"/>
          </w:tcPr>
          <w:p w14:paraId="1950869F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b/>
                <w:bCs/>
                <w:sz w:val="22"/>
                <w:szCs w:val="22"/>
              </w:rPr>
              <w:t>Kwota pomniejszenia</w:t>
            </w:r>
          </w:p>
          <w:p w14:paraId="41493F21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  <w:rPr>
                <w:b/>
                <w:bCs/>
                <w:sz w:val="22"/>
                <w:szCs w:val="22"/>
              </w:rPr>
            </w:pPr>
          </w:p>
          <w:p w14:paraId="3207A5C3" w14:textId="672BF221" w:rsidR="009251F4" w:rsidRDefault="009251F4" w:rsidP="00A139C1">
            <w:pPr>
              <w:pStyle w:val="Zawartotabeli"/>
              <w:snapToGrid w:val="0"/>
              <w:ind w:right="5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0"/>
                <w:szCs w:val="20"/>
              </w:rPr>
              <w:t xml:space="preserve">należy wypełnić jeśli kwota zawarta w poz. 38  jest większa od </w:t>
            </w:r>
            <w:r w:rsidR="00077808">
              <w:rPr>
                <w:sz w:val="20"/>
                <w:szCs w:val="20"/>
              </w:rPr>
              <w:t>247,00</w:t>
            </w:r>
            <w:r>
              <w:rPr>
                <w:sz w:val="20"/>
                <w:szCs w:val="20"/>
              </w:rPr>
              <w:t xml:space="preserve"> zł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D14C0F">
              <w:rPr>
                <w:sz w:val="20"/>
                <w:szCs w:val="20"/>
              </w:rPr>
              <w:t xml:space="preserve">lub </w:t>
            </w:r>
            <w:r>
              <w:rPr>
                <w:sz w:val="20"/>
                <w:szCs w:val="20"/>
              </w:rPr>
              <w:t xml:space="preserve">Wynikająca  z tab. 2 załącznika 1 do deklaracji </w:t>
            </w:r>
          </w:p>
          <w:p w14:paraId="6A6EFC55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</w:pPr>
          </w:p>
        </w:tc>
        <w:tc>
          <w:tcPr>
            <w:tcW w:w="5508" w:type="dxa"/>
            <w:gridSpan w:val="6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ED3488F" w14:textId="77777777" w:rsidR="009251F4" w:rsidRDefault="009251F4" w:rsidP="00A139C1">
            <w:pPr>
              <w:pStyle w:val="Zawartotabeli"/>
              <w:snapToGrid w:val="0"/>
              <w:ind w:right="5"/>
            </w:pPr>
            <w:r>
              <w:rPr>
                <w:sz w:val="12"/>
                <w:szCs w:val="12"/>
              </w:rPr>
              <w:t>41</w:t>
            </w:r>
          </w:p>
          <w:p w14:paraId="4A935D35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  <w:rPr>
                <w:sz w:val="22"/>
                <w:szCs w:val="22"/>
              </w:rPr>
            </w:pPr>
          </w:p>
          <w:p w14:paraId="126B8A21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sz w:val="22"/>
                <w:szCs w:val="22"/>
              </w:rPr>
              <w:t>………………………………………….</w:t>
            </w:r>
          </w:p>
          <w:p w14:paraId="429EDF97" w14:textId="4DD88465" w:rsidR="009251F4" w:rsidRDefault="00077808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rFonts w:eastAsia="Times New Roman" w:cs="Times New Roman"/>
                <w:sz w:val="22"/>
                <w:szCs w:val="22"/>
              </w:rPr>
              <w:t>(poz. 38 – 247,00 zł)</w:t>
            </w:r>
            <w:r w:rsidR="009251F4">
              <w:rPr>
                <w:rFonts w:eastAsia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63F48842" w14:textId="77777777" w:rsidR="009251F4" w:rsidRDefault="009251F4" w:rsidP="00A139C1">
            <w:pPr>
              <w:snapToGrid w:val="0"/>
              <w:rPr>
                <w:sz w:val="22"/>
                <w:szCs w:val="22"/>
              </w:rPr>
            </w:pPr>
          </w:p>
        </w:tc>
      </w:tr>
      <w:tr w:rsidR="009251F4" w14:paraId="161E3817" w14:textId="77777777" w:rsidTr="00A139C1">
        <w:trPr>
          <w:trHeight w:val="664"/>
        </w:trPr>
        <w:tc>
          <w:tcPr>
            <w:tcW w:w="562" w:type="dxa"/>
            <w:tcBorders>
              <w:left w:val="single" w:sz="1" w:space="0" w:color="000000"/>
            </w:tcBorders>
            <w:shd w:val="clear" w:color="auto" w:fill="D3D3D3"/>
          </w:tcPr>
          <w:p w14:paraId="502DFA37" w14:textId="77777777" w:rsidR="009251F4" w:rsidRDefault="009251F4" w:rsidP="00A139C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86" w:type="dxa"/>
            <w:gridSpan w:val="10"/>
            <w:tcBorders>
              <w:left w:val="single" w:sz="1" w:space="0" w:color="000000"/>
              <w:bottom w:val="single" w:sz="1" w:space="0" w:color="000000"/>
            </w:tcBorders>
            <w:shd w:val="clear" w:color="auto" w:fill="D3D3D3"/>
            <w:vAlign w:val="center"/>
          </w:tcPr>
          <w:p w14:paraId="0EE4ECAC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b/>
                <w:bCs/>
                <w:sz w:val="22"/>
                <w:szCs w:val="22"/>
              </w:rPr>
              <w:t>Miesięczna wysokość opłaty ***</w:t>
            </w:r>
          </w:p>
          <w:p w14:paraId="7F582A0B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6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51E499" w14:textId="77777777" w:rsidR="009251F4" w:rsidRDefault="009251F4" w:rsidP="00A139C1">
            <w:pPr>
              <w:pStyle w:val="Zawartotabeli"/>
              <w:snapToGrid w:val="0"/>
              <w:ind w:right="5"/>
            </w:pPr>
            <w:r>
              <w:rPr>
                <w:sz w:val="12"/>
                <w:szCs w:val="12"/>
              </w:rPr>
              <w:t>42</w:t>
            </w:r>
          </w:p>
          <w:p w14:paraId="04BBC47C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  <w:rPr>
                <w:sz w:val="22"/>
                <w:szCs w:val="22"/>
              </w:rPr>
            </w:pPr>
          </w:p>
          <w:p w14:paraId="326D891D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sz w:val="22"/>
                <w:szCs w:val="22"/>
              </w:rPr>
              <w:t>….……………………………………..</w:t>
            </w:r>
          </w:p>
          <w:p w14:paraId="2F31DCA0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</w:pPr>
            <w:r>
              <w:rPr>
                <w:sz w:val="22"/>
                <w:szCs w:val="22"/>
              </w:rPr>
              <w:t>(poz.38 – poz.41)</w:t>
            </w:r>
          </w:p>
          <w:p w14:paraId="26E9BDB8" w14:textId="77777777" w:rsidR="009251F4" w:rsidRDefault="009251F4" w:rsidP="00A139C1">
            <w:pPr>
              <w:pStyle w:val="Zawartotabeli"/>
              <w:snapToGrid w:val="0"/>
              <w:ind w:right="5"/>
              <w:jc w:val="center"/>
              <w:rPr>
                <w:sz w:val="22"/>
                <w:szCs w:val="22"/>
              </w:rPr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701FFC48" w14:textId="77777777" w:rsidR="009251F4" w:rsidRDefault="009251F4" w:rsidP="00A139C1">
            <w:pPr>
              <w:snapToGrid w:val="0"/>
              <w:rPr>
                <w:sz w:val="22"/>
                <w:szCs w:val="22"/>
              </w:rPr>
            </w:pPr>
          </w:p>
        </w:tc>
      </w:tr>
      <w:tr w:rsidR="009251F4" w14:paraId="34673BBD" w14:textId="77777777" w:rsidTr="00A139C1">
        <w:trPr>
          <w:trHeight w:val="664"/>
        </w:trPr>
        <w:tc>
          <w:tcPr>
            <w:tcW w:w="562" w:type="dxa"/>
            <w:tcBorders>
              <w:left w:val="single" w:sz="1" w:space="0" w:color="000000"/>
            </w:tcBorders>
            <w:shd w:val="clear" w:color="auto" w:fill="D3D3D3"/>
          </w:tcPr>
          <w:p w14:paraId="205A8D6B" w14:textId="77777777" w:rsidR="009251F4" w:rsidRDefault="009251F4" w:rsidP="00A139C1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3D3D3"/>
            <w:vAlign w:val="center"/>
          </w:tcPr>
          <w:p w14:paraId="4CF00B27" w14:textId="77777777" w:rsidR="009251F4" w:rsidRDefault="009251F4" w:rsidP="00A139C1">
            <w:pPr>
              <w:snapToGrid w:val="0"/>
              <w:jc w:val="both"/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* Należy uwzględnić normę wskazaną w obowiązującej uchwale Rady Miejskiej Trzcianki w sprawie metody ustalenia opłaty za gospodarowanie odpadami komunalnymi oraz ustalenia stawki tej opłaty.</w:t>
            </w:r>
          </w:p>
          <w:p w14:paraId="2FE8A35F" w14:textId="77777777" w:rsidR="009251F4" w:rsidRDefault="009251F4" w:rsidP="00A139C1">
            <w:pPr>
              <w:snapToGrid w:val="0"/>
              <w:jc w:val="both"/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** Należy uwzględnić </w:t>
            </w:r>
            <w:r>
              <w:rPr>
                <w:rFonts w:cs="Times New Roman"/>
                <w:sz w:val="16"/>
                <w:szCs w:val="16"/>
              </w:rPr>
              <w:t>stawki podjęte w obowiązującej uchwale Rady Miejskiej Trzcianki w sprawie metody ustalenia opłaty za gospodarowanie odpadami komunalnymi oraz ustalenia stawki tej opłaty.</w:t>
            </w:r>
          </w:p>
          <w:p w14:paraId="0AD042F0" w14:textId="77777777" w:rsidR="009251F4" w:rsidRDefault="009251F4" w:rsidP="00A139C1">
            <w:pPr>
              <w:pStyle w:val="Zawartotabeli"/>
              <w:snapToGrid w:val="0"/>
              <w:ind w:right="5"/>
              <w:jc w:val="both"/>
            </w:pPr>
            <w:r>
              <w:rPr>
                <w:rFonts w:cs="Times New Roman"/>
                <w:color w:val="000000"/>
                <w:sz w:val="16"/>
                <w:szCs w:val="16"/>
              </w:rPr>
              <w:t>***Na podstawie art. 6j ust. 3 f ustawy z dnia 13 września 1996 r. o utrzymaniu czystości i porządku w gminach.  W przypadku nieruchomości, na której zamieszkują mieszkańcy, opłata za gospodarowanie odpadami komunalnymi ustalana na podstawie metody, o której mowa w ust. 1 pkt 2, nie może wynosić więcej niż 7,8% przeciętnego miesięcznego dochodu rozporządzalnego na 1 osobę ogółem za gospodarstwo domowe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72A4B957" w14:textId="77777777" w:rsidR="009251F4" w:rsidRDefault="009251F4" w:rsidP="00A139C1">
            <w:pPr>
              <w:snapToGrid w:val="0"/>
            </w:pPr>
          </w:p>
        </w:tc>
      </w:tr>
      <w:tr w:rsidR="009251F4" w14:paraId="11D4243D" w14:textId="77777777" w:rsidTr="00A139C1">
        <w:trPr>
          <w:trHeight w:val="337"/>
        </w:trPr>
        <w:tc>
          <w:tcPr>
            <w:tcW w:w="5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3D3D3"/>
          </w:tcPr>
          <w:p w14:paraId="776B8252" w14:textId="77777777" w:rsidR="009251F4" w:rsidRDefault="009251F4" w:rsidP="00A139C1">
            <w:pPr>
              <w:snapToGrid w:val="0"/>
              <w:jc w:val="center"/>
            </w:pPr>
            <w:r>
              <w:rPr>
                <w:b/>
                <w:bCs/>
              </w:rPr>
              <w:t>F</w:t>
            </w: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D3D3D3"/>
            <w:vAlign w:val="center"/>
          </w:tcPr>
          <w:p w14:paraId="72737A9F" w14:textId="77777777" w:rsidR="009251F4" w:rsidRDefault="009251F4" w:rsidP="00A139C1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Obliczenie wysokości opłaty dla części niezamieszkałej nieruchomości </w:t>
            </w:r>
          </w:p>
          <w:p w14:paraId="53342943" w14:textId="77777777" w:rsidR="009251F4" w:rsidRDefault="009251F4" w:rsidP="00A139C1">
            <w:pPr>
              <w:pStyle w:val="Zawartotabeli"/>
              <w:snapToGrid w:val="0"/>
              <w:jc w:val="center"/>
            </w:pPr>
            <w:r>
              <w:rPr>
                <w:b/>
                <w:bCs/>
                <w:color w:val="000000"/>
                <w:sz w:val="26"/>
                <w:szCs w:val="26"/>
              </w:rPr>
              <w:t>wskazanej w dziale D.3</w:t>
            </w:r>
          </w:p>
          <w:p w14:paraId="131FC0CA" w14:textId="77777777" w:rsidR="009251F4" w:rsidRDefault="009251F4" w:rsidP="00A139C1">
            <w:pPr>
              <w:pStyle w:val="Akapitzlist"/>
              <w:snapToGrid w:val="0"/>
              <w:ind w:left="0"/>
              <w:jc w:val="center"/>
            </w:pPr>
            <w:r>
              <w:rPr>
                <w:color w:val="000000"/>
                <w:sz w:val="20"/>
                <w:szCs w:val="20"/>
              </w:rPr>
              <w:t>(w przypadku większej liczby lokali użytkowych niż 1 , należy wypełnić załącznika 2 do deklaracji)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4433C9DE" w14:textId="77777777" w:rsidR="009251F4" w:rsidRDefault="009251F4" w:rsidP="00A139C1">
            <w:pPr>
              <w:snapToGrid w:val="0"/>
            </w:pPr>
          </w:p>
        </w:tc>
      </w:tr>
      <w:tr w:rsidR="009251F4" w14:paraId="3134FC71" w14:textId="77777777" w:rsidTr="00A139C1">
        <w:trPr>
          <w:trHeight w:val="370"/>
        </w:trPr>
        <w:tc>
          <w:tcPr>
            <w:tcW w:w="562" w:type="dxa"/>
            <w:vMerge w:val="restart"/>
            <w:tcBorders>
              <w:left w:val="single" w:sz="1" w:space="0" w:color="000000"/>
            </w:tcBorders>
            <w:shd w:val="clear" w:color="auto" w:fill="CCCCCC"/>
          </w:tcPr>
          <w:p w14:paraId="127F02CB" w14:textId="77777777" w:rsidR="009251F4" w:rsidRDefault="009251F4" w:rsidP="00A139C1">
            <w:pPr>
              <w:snapToGrid w:val="0"/>
              <w:jc w:val="center"/>
            </w:pPr>
            <w:r>
              <w:rPr>
                <w:b/>
                <w:bCs/>
              </w:rPr>
              <w:t>F.1</w:t>
            </w: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D9AD5ED" w14:textId="77777777" w:rsidR="009251F4" w:rsidRDefault="009251F4" w:rsidP="00A139C1">
            <w:r>
              <w:rPr>
                <w:b/>
              </w:rPr>
              <w:t xml:space="preserve">Rodzaj prowadzonej działalności gospodarczej </w:t>
            </w:r>
            <w:r>
              <w:rPr>
                <w:sz w:val="20"/>
                <w:szCs w:val="20"/>
              </w:rPr>
              <w:t>(rubryka nieobowiązkowa do wypełnianie)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280DB712" w14:textId="77777777" w:rsidR="009251F4" w:rsidRDefault="009251F4" w:rsidP="00A139C1">
            <w:pPr>
              <w:snapToGrid w:val="0"/>
            </w:pPr>
          </w:p>
        </w:tc>
      </w:tr>
      <w:tr w:rsidR="009251F4" w14:paraId="3798A0DF" w14:textId="77777777" w:rsidTr="00A139C1">
        <w:trPr>
          <w:trHeight w:val="378"/>
        </w:trPr>
        <w:tc>
          <w:tcPr>
            <w:tcW w:w="562" w:type="dxa"/>
            <w:vMerge/>
            <w:tcBorders>
              <w:left w:val="single" w:sz="1" w:space="0" w:color="000000"/>
            </w:tcBorders>
            <w:shd w:val="clear" w:color="auto" w:fill="CCCCCC"/>
          </w:tcPr>
          <w:p w14:paraId="58C538CA" w14:textId="77777777" w:rsidR="009251F4" w:rsidRDefault="009251F4" w:rsidP="00A139C1">
            <w:pPr>
              <w:snapToGrid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209100" w14:textId="77777777" w:rsidR="009251F4" w:rsidRDefault="009251F4" w:rsidP="00A139C1">
            <w:pPr>
              <w:pStyle w:val="Zawartotabeli"/>
              <w:snapToGrid w:val="0"/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>43</w:t>
            </w:r>
          </w:p>
          <w:p w14:paraId="79676AE3" w14:textId="77777777" w:rsidR="009251F4" w:rsidRDefault="009251F4" w:rsidP="00A139C1">
            <w:pPr>
              <w:pStyle w:val="Zawartotabeli"/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32"/>
                <w:szCs w:val="32"/>
              </w:rPr>
              <w:t>□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1. lokal handlowy                                    </w:t>
            </w:r>
          </w:p>
          <w:p w14:paraId="0F7C8805" w14:textId="77777777" w:rsidR="009251F4" w:rsidRDefault="009251F4" w:rsidP="00A139C1">
            <w:pPr>
              <w:pStyle w:val="Zawartotabeli"/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32"/>
                <w:szCs w:val="32"/>
              </w:rPr>
              <w:t>□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2. zakład rzemieślniczy, usługowy, produkcyjny, pomieszczenia biurowe</w:t>
            </w:r>
          </w:p>
          <w:p w14:paraId="377ADD8A" w14:textId="77777777" w:rsidR="009251F4" w:rsidRDefault="009251F4" w:rsidP="00A139C1">
            <w:pPr>
              <w:pStyle w:val="Zawartotabeli"/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32"/>
                <w:szCs w:val="32"/>
              </w:rPr>
              <w:t>□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3. lokal gastronomiczny                                                                                                                                       </w:t>
            </w:r>
            <w:r>
              <w:rPr>
                <w:rFonts w:eastAsia="Times New Roman" w:cs="Times New Roman"/>
                <w:color w:val="000000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   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4"/>
                <w:szCs w:val="14"/>
              </w:rPr>
              <w:t xml:space="preserve">         </w:t>
            </w:r>
          </w:p>
          <w:p w14:paraId="7F91DA09" w14:textId="77777777" w:rsidR="009251F4" w:rsidRDefault="009251F4" w:rsidP="00A139C1">
            <w:pPr>
              <w:pStyle w:val="Zawartotabeli"/>
              <w:ind w:left="80" w:hanging="80"/>
            </w:pPr>
            <w:r>
              <w:rPr>
                <w:rFonts w:eastAsia="Times New Roman" w:cs="Times New Roman"/>
                <w:color w:val="000000"/>
                <w:sz w:val="32"/>
                <w:szCs w:val="32"/>
              </w:rPr>
              <w:t>□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4. inny nie wymieniony (podać jaki): ………………………………………………………………..</w:t>
            </w:r>
          </w:p>
          <w:p w14:paraId="1966827C" w14:textId="77777777" w:rsidR="009251F4" w:rsidRDefault="009251F4" w:rsidP="00A139C1">
            <w:pPr>
              <w:pStyle w:val="Zawartotabeli"/>
              <w:ind w:left="80" w:hanging="80"/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0CA8823A" w14:textId="77777777" w:rsidR="009251F4" w:rsidRDefault="009251F4" w:rsidP="00A139C1">
            <w:pPr>
              <w:snapToGrid w:val="0"/>
            </w:pPr>
          </w:p>
        </w:tc>
      </w:tr>
      <w:tr w:rsidR="009251F4" w14:paraId="77468EE8" w14:textId="77777777" w:rsidTr="00A139C1">
        <w:trPr>
          <w:trHeight w:val="413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1" w:space="0" w:color="000000"/>
            </w:tcBorders>
            <w:shd w:val="clear" w:color="auto" w:fill="CCCCCC"/>
          </w:tcPr>
          <w:p w14:paraId="75604E85" w14:textId="77777777" w:rsidR="009251F4" w:rsidRDefault="009251F4" w:rsidP="00A139C1">
            <w:pPr>
              <w:snapToGrid w:val="0"/>
              <w:jc w:val="center"/>
            </w:pPr>
            <w:r>
              <w:rPr>
                <w:b/>
                <w:bCs/>
              </w:rPr>
              <w:t>F.2</w:t>
            </w:r>
          </w:p>
        </w:tc>
        <w:tc>
          <w:tcPr>
            <w:tcW w:w="3701" w:type="dxa"/>
            <w:gridSpan w:val="9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0AB13769" w14:textId="77777777" w:rsidR="009251F4" w:rsidRDefault="009251F4" w:rsidP="00A139C1">
            <w:pPr>
              <w:snapToGrid w:val="0"/>
              <w:jc w:val="center"/>
            </w:pPr>
            <w:r>
              <w:rPr>
                <w:sz w:val="18"/>
                <w:szCs w:val="18"/>
              </w:rPr>
              <w:t>Powierzchnia użytkowa lokalu w 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 xml:space="preserve">  *</w:t>
            </w:r>
          </w:p>
          <w:p w14:paraId="4BA76A9F" w14:textId="77777777" w:rsidR="009251F4" w:rsidRDefault="009251F4" w:rsidP="00A139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986" w:type="dxa"/>
            <w:gridSpan w:val="3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0B2276E" w14:textId="77777777" w:rsidR="009251F4" w:rsidRDefault="009251F4" w:rsidP="00A139C1">
            <w:pPr>
              <w:snapToGrid w:val="0"/>
              <w:jc w:val="center"/>
            </w:pPr>
            <w:r>
              <w:rPr>
                <w:sz w:val="18"/>
                <w:szCs w:val="18"/>
              </w:rPr>
              <w:t>Stawka opłaty **</w:t>
            </w:r>
          </w:p>
        </w:tc>
        <w:tc>
          <w:tcPr>
            <w:tcW w:w="3207" w:type="dxa"/>
            <w:gridSpan w:val="4"/>
            <w:tcBorders>
              <w:top w:val="sing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CCCCCC"/>
            <w:vAlign w:val="center"/>
          </w:tcPr>
          <w:p w14:paraId="7D9FA6B6" w14:textId="77777777" w:rsidR="009251F4" w:rsidRDefault="009251F4" w:rsidP="00A139C1">
            <w:pPr>
              <w:snapToGrid w:val="0"/>
              <w:jc w:val="center"/>
            </w:pPr>
            <w:r>
              <w:rPr>
                <w:sz w:val="18"/>
                <w:szCs w:val="18"/>
              </w:rPr>
              <w:t xml:space="preserve">Miesięczna opłata za </w:t>
            </w:r>
          </w:p>
          <w:p w14:paraId="70CB88C7" w14:textId="77777777" w:rsidR="009251F4" w:rsidRDefault="009251F4" w:rsidP="00A139C1">
            <w:pPr>
              <w:snapToGrid w:val="0"/>
              <w:jc w:val="center"/>
            </w:pPr>
            <w:r>
              <w:rPr>
                <w:sz w:val="18"/>
                <w:szCs w:val="18"/>
              </w:rPr>
              <w:t>gospodarowanie odpadami komunalnymi</w:t>
            </w:r>
          </w:p>
          <w:p w14:paraId="4B4B3374" w14:textId="77777777" w:rsidR="009251F4" w:rsidRDefault="009251F4" w:rsidP="00A139C1">
            <w:pPr>
              <w:snapToGrid w:val="0"/>
              <w:jc w:val="center"/>
            </w:pPr>
            <w:r>
              <w:rPr>
                <w:rFonts w:cs="Times New Roman"/>
                <w:sz w:val="18"/>
                <w:szCs w:val="18"/>
              </w:rPr>
              <w:t>poz. 44 x poz. 45  lub/i</w:t>
            </w:r>
          </w:p>
          <w:p w14:paraId="1F01B80B" w14:textId="77777777" w:rsidR="009251F4" w:rsidRDefault="009251F4" w:rsidP="00A139C1">
            <w:pPr>
              <w:snapToGrid w:val="0"/>
              <w:jc w:val="center"/>
            </w:pPr>
            <w:r>
              <w:rPr>
                <w:rFonts w:cs="Times New Roman"/>
                <w:sz w:val="18"/>
                <w:szCs w:val="18"/>
              </w:rPr>
              <w:t>poz.47 x poz. 48</w:t>
            </w:r>
          </w:p>
        </w:tc>
        <w:tc>
          <w:tcPr>
            <w:tcW w:w="180" w:type="dxa"/>
            <w:gridSpan w:val="2"/>
            <w:tcBorders>
              <w:left w:val="single" w:sz="4" w:space="0" w:color="000000"/>
            </w:tcBorders>
          </w:tcPr>
          <w:p w14:paraId="1FFE3BBD" w14:textId="77777777" w:rsidR="009251F4" w:rsidRDefault="009251F4" w:rsidP="00A139C1">
            <w:pPr>
              <w:snapToGrid w:val="0"/>
            </w:pPr>
          </w:p>
        </w:tc>
      </w:tr>
      <w:tr w:rsidR="009251F4" w14:paraId="74187263" w14:textId="77777777" w:rsidTr="00A139C1">
        <w:trPr>
          <w:trHeight w:val="206"/>
        </w:trPr>
        <w:tc>
          <w:tcPr>
            <w:tcW w:w="562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CCCCCC"/>
          </w:tcPr>
          <w:p w14:paraId="68E564E5" w14:textId="77777777" w:rsidR="009251F4" w:rsidRDefault="009251F4" w:rsidP="00A139C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435CA6E4" w14:textId="77777777" w:rsidR="009251F4" w:rsidRDefault="009251F4" w:rsidP="00A139C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47B62C7" w14:textId="77777777" w:rsidR="009251F4" w:rsidRDefault="009251F4" w:rsidP="00A139C1">
            <w:pPr>
              <w:snapToGrid w:val="0"/>
              <w:jc w:val="center"/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ilość m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 powierzchni </w:t>
            </w:r>
            <w:r>
              <w:rPr>
                <w:b/>
                <w:bCs/>
                <w:sz w:val="20"/>
                <w:szCs w:val="20"/>
              </w:rPr>
              <w:t>do 100 m</w:t>
            </w:r>
            <w:r>
              <w:rPr>
                <w:b/>
                <w:bCs/>
                <w:sz w:val="20"/>
                <w:szCs w:val="20"/>
                <w:vertAlign w:val="superscript"/>
              </w:rPr>
              <w:t xml:space="preserve">2    </w:t>
            </w:r>
            <w:r>
              <w:rPr>
                <w:b/>
                <w:bCs/>
                <w:sz w:val="18"/>
                <w:szCs w:val="18"/>
              </w:rPr>
              <w:t>*</w:t>
            </w:r>
          </w:p>
          <w:p w14:paraId="1C893FFE" w14:textId="77777777" w:rsidR="009251F4" w:rsidRDefault="009251F4" w:rsidP="00A139C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5868A2A1" w14:textId="77777777" w:rsidR="009251F4" w:rsidRDefault="009251F4" w:rsidP="00A139C1">
            <w:pPr>
              <w:snapToGrid w:val="0"/>
            </w:pPr>
            <w:r>
              <w:rPr>
                <w:sz w:val="12"/>
                <w:szCs w:val="12"/>
              </w:rPr>
              <w:t>44</w:t>
            </w:r>
          </w:p>
        </w:tc>
        <w:tc>
          <w:tcPr>
            <w:tcW w:w="298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133CC89" w14:textId="77777777" w:rsidR="009251F4" w:rsidRDefault="009251F4" w:rsidP="00A139C1">
            <w:pPr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45</w:t>
            </w:r>
          </w:p>
          <w:p w14:paraId="7B3A79A2" w14:textId="77777777" w:rsidR="009251F4" w:rsidRDefault="009251F4" w:rsidP="00A139C1">
            <w:pPr>
              <w:snapToGrid w:val="0"/>
              <w:rPr>
                <w:sz w:val="12"/>
                <w:szCs w:val="12"/>
              </w:rPr>
            </w:pPr>
          </w:p>
          <w:p w14:paraId="0D594234" w14:textId="1351FE9C" w:rsidR="009251F4" w:rsidRPr="00020328" w:rsidRDefault="009251F4" w:rsidP="00A139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</w:t>
            </w:r>
            <w:r w:rsidR="00077808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320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44D6C3B" w14:textId="77777777" w:rsidR="009251F4" w:rsidRDefault="009251F4" w:rsidP="00A139C1">
            <w:pPr>
              <w:snapToGrid w:val="0"/>
            </w:pPr>
            <w:r>
              <w:rPr>
                <w:sz w:val="12"/>
                <w:szCs w:val="12"/>
              </w:rPr>
              <w:t>46</w:t>
            </w:r>
          </w:p>
        </w:tc>
        <w:tc>
          <w:tcPr>
            <w:tcW w:w="180" w:type="dxa"/>
            <w:gridSpan w:val="2"/>
            <w:vMerge w:val="restart"/>
            <w:tcBorders>
              <w:left w:val="single" w:sz="1" w:space="0" w:color="000000"/>
            </w:tcBorders>
          </w:tcPr>
          <w:p w14:paraId="193DD4C6" w14:textId="77777777" w:rsidR="009251F4" w:rsidRDefault="009251F4" w:rsidP="00A139C1">
            <w:pPr>
              <w:snapToGrid w:val="0"/>
            </w:pPr>
          </w:p>
        </w:tc>
      </w:tr>
      <w:tr w:rsidR="009251F4" w14:paraId="6192F3AD" w14:textId="77777777" w:rsidTr="00A139C1">
        <w:trPr>
          <w:trHeight w:val="206"/>
        </w:trPr>
        <w:tc>
          <w:tcPr>
            <w:tcW w:w="562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CCCCCC"/>
          </w:tcPr>
          <w:p w14:paraId="68E94496" w14:textId="77777777" w:rsidR="009251F4" w:rsidRDefault="009251F4" w:rsidP="00A139C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8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57F91BD0" w14:textId="77777777" w:rsidR="009251F4" w:rsidRDefault="009251F4" w:rsidP="00A139C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AACD4EE" w14:textId="77777777" w:rsidR="009251F4" w:rsidRDefault="009251F4" w:rsidP="00A139C1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ilość m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powierzchni powyżej 100 m</w:t>
            </w:r>
            <w:r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b/>
                <w:bCs/>
                <w:sz w:val="18"/>
                <w:szCs w:val="18"/>
              </w:rPr>
              <w:t xml:space="preserve"> *</w:t>
            </w:r>
          </w:p>
          <w:p w14:paraId="23716430" w14:textId="77777777" w:rsidR="009251F4" w:rsidRDefault="009251F4" w:rsidP="00A139C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3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501D41FB" w14:textId="77777777" w:rsidR="009251F4" w:rsidRDefault="009251F4" w:rsidP="00A139C1">
            <w:pPr>
              <w:snapToGrid w:val="0"/>
            </w:pPr>
            <w:r>
              <w:rPr>
                <w:sz w:val="12"/>
                <w:szCs w:val="12"/>
              </w:rPr>
              <w:t>47</w:t>
            </w:r>
          </w:p>
        </w:tc>
        <w:tc>
          <w:tcPr>
            <w:tcW w:w="2986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D790B09" w14:textId="77777777" w:rsidR="009251F4" w:rsidRDefault="009251F4" w:rsidP="00A139C1">
            <w:pPr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48</w:t>
            </w:r>
          </w:p>
          <w:p w14:paraId="77A90B5E" w14:textId="77777777" w:rsidR="009251F4" w:rsidRDefault="009251F4" w:rsidP="00A139C1">
            <w:pPr>
              <w:snapToGrid w:val="0"/>
              <w:rPr>
                <w:sz w:val="12"/>
                <w:szCs w:val="12"/>
              </w:rPr>
            </w:pPr>
          </w:p>
          <w:p w14:paraId="2B2610B5" w14:textId="0A333688" w:rsidR="009251F4" w:rsidRPr="00020328" w:rsidRDefault="00077808" w:rsidP="00A139C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251F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="009251F4">
              <w:rPr>
                <w:sz w:val="20"/>
                <w:szCs w:val="20"/>
              </w:rPr>
              <w:t>0</w:t>
            </w:r>
          </w:p>
        </w:tc>
        <w:tc>
          <w:tcPr>
            <w:tcW w:w="320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6E5BB775" w14:textId="77777777" w:rsidR="009251F4" w:rsidRDefault="009251F4" w:rsidP="00A139C1">
            <w:pPr>
              <w:snapToGrid w:val="0"/>
            </w:pPr>
            <w:r>
              <w:rPr>
                <w:sz w:val="12"/>
                <w:szCs w:val="12"/>
              </w:rPr>
              <w:t>49</w:t>
            </w:r>
          </w:p>
        </w:tc>
        <w:tc>
          <w:tcPr>
            <w:tcW w:w="180" w:type="dxa"/>
            <w:gridSpan w:val="2"/>
            <w:vMerge/>
            <w:tcBorders>
              <w:left w:val="single" w:sz="1" w:space="0" w:color="000000"/>
            </w:tcBorders>
          </w:tcPr>
          <w:p w14:paraId="4F99FD30" w14:textId="77777777" w:rsidR="009251F4" w:rsidRDefault="009251F4" w:rsidP="00A139C1">
            <w:pPr>
              <w:snapToGrid w:val="0"/>
            </w:pPr>
          </w:p>
        </w:tc>
      </w:tr>
      <w:tr w:rsidR="009251F4" w14:paraId="0F066C27" w14:textId="77777777" w:rsidTr="00A139C1">
        <w:trPr>
          <w:trHeight w:val="206"/>
        </w:trPr>
        <w:tc>
          <w:tcPr>
            <w:tcW w:w="562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CCCCCC"/>
          </w:tcPr>
          <w:p w14:paraId="5D9B1A7F" w14:textId="77777777" w:rsidR="009251F4" w:rsidRDefault="009251F4" w:rsidP="00A139C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687" w:type="dxa"/>
            <w:gridSpan w:val="12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2254747F" w14:textId="77777777" w:rsidR="009251F4" w:rsidRDefault="009251F4" w:rsidP="00A139C1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D05F75E" w14:textId="77777777" w:rsidR="009251F4" w:rsidRDefault="009251F4" w:rsidP="00A139C1">
            <w:pPr>
              <w:snapToGrid w:val="0"/>
              <w:jc w:val="center"/>
            </w:pPr>
            <w:r>
              <w:rPr>
                <w:b/>
                <w:bCs/>
                <w:sz w:val="20"/>
                <w:szCs w:val="20"/>
              </w:rPr>
              <w:t>Suma  poz. 46 i poz. 49</w:t>
            </w:r>
          </w:p>
        </w:tc>
        <w:tc>
          <w:tcPr>
            <w:tcW w:w="320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08EF92B7" w14:textId="77777777" w:rsidR="009251F4" w:rsidRDefault="009251F4" w:rsidP="00A139C1">
            <w:pPr>
              <w:snapToGrid w:val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50</w:t>
            </w:r>
          </w:p>
          <w:p w14:paraId="69DC277B" w14:textId="77777777" w:rsidR="009251F4" w:rsidRDefault="009251F4" w:rsidP="00A139C1">
            <w:pPr>
              <w:snapToGrid w:val="0"/>
              <w:rPr>
                <w:sz w:val="12"/>
                <w:szCs w:val="12"/>
              </w:rPr>
            </w:pPr>
          </w:p>
          <w:p w14:paraId="3DE391F2" w14:textId="77777777" w:rsidR="009251F4" w:rsidRDefault="009251F4" w:rsidP="00A139C1">
            <w:pPr>
              <w:snapToGrid w:val="0"/>
              <w:rPr>
                <w:sz w:val="12"/>
                <w:szCs w:val="12"/>
              </w:rPr>
            </w:pPr>
          </w:p>
          <w:p w14:paraId="5E62B8D8" w14:textId="77777777" w:rsidR="009251F4" w:rsidRDefault="009251F4" w:rsidP="00A139C1">
            <w:pPr>
              <w:snapToGrid w:val="0"/>
              <w:rPr>
                <w:sz w:val="12"/>
                <w:szCs w:val="12"/>
              </w:rPr>
            </w:pPr>
          </w:p>
          <w:p w14:paraId="0C5A1EB3" w14:textId="77777777" w:rsidR="009251F4" w:rsidRDefault="009251F4" w:rsidP="00A139C1">
            <w:pPr>
              <w:snapToGrid w:val="0"/>
              <w:rPr>
                <w:sz w:val="12"/>
                <w:szCs w:val="12"/>
              </w:rPr>
            </w:pPr>
          </w:p>
          <w:p w14:paraId="78585F8A" w14:textId="77777777" w:rsidR="009251F4" w:rsidRDefault="009251F4" w:rsidP="00A139C1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715618E8" w14:textId="77777777" w:rsidR="009251F4" w:rsidRDefault="009251F4" w:rsidP="00A139C1">
            <w:pPr>
              <w:snapToGrid w:val="0"/>
              <w:rPr>
                <w:sz w:val="12"/>
                <w:szCs w:val="12"/>
              </w:rPr>
            </w:pPr>
          </w:p>
        </w:tc>
      </w:tr>
      <w:tr w:rsidR="009251F4" w14:paraId="019C2192" w14:textId="77777777" w:rsidTr="00A139C1">
        <w:trPr>
          <w:trHeight w:val="413"/>
        </w:trPr>
        <w:tc>
          <w:tcPr>
            <w:tcW w:w="562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CCCCCC"/>
          </w:tcPr>
          <w:p w14:paraId="046FCEFE" w14:textId="77777777" w:rsidR="009251F4" w:rsidRDefault="009251F4" w:rsidP="00A139C1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894" w:type="dxa"/>
            <w:gridSpan w:val="16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506489F0" w14:textId="77777777" w:rsidR="009251F4" w:rsidRDefault="009251F4" w:rsidP="00A139C1">
            <w:pPr>
              <w:snapToGrid w:val="0"/>
              <w:jc w:val="both"/>
            </w:pPr>
            <w:r>
              <w:rPr>
                <w:sz w:val="16"/>
                <w:szCs w:val="16"/>
              </w:rPr>
              <w:t>* należy podać łączną powierzchnię lokali użytkowych znajdujących się w nieruchomości zamieszkałej z podziałem na wielkość powierzchni użytkowej lokalu</w:t>
            </w:r>
            <w:r>
              <w:rPr>
                <w:rFonts w:cs="Times New Roman"/>
                <w:sz w:val="16"/>
                <w:szCs w:val="16"/>
              </w:rPr>
              <w:t xml:space="preserve"> tj. w przypadku lokalu o powierzchni powyżej 120 m</w:t>
            </w:r>
            <w:bookmarkStart w:id="0" w:name="13d6060c-eadc-4571-b36b-0f0751949a44"/>
            <w:bookmarkEnd w:id="0"/>
            <w:r>
              <w:rPr>
                <w:rFonts w:cs="Times New Roman"/>
                <w:sz w:val="16"/>
                <w:szCs w:val="16"/>
                <w:vertAlign w:val="superscript"/>
              </w:rPr>
              <w:t>2</w:t>
            </w:r>
            <w:bookmarkStart w:id="1" w:name="1081f9ca-e527-4b89-b85e-e9f0a0b01d30"/>
            <w:bookmarkEnd w:id="1"/>
            <w:r>
              <w:rPr>
                <w:rFonts w:cs="Times New Roman"/>
                <w:sz w:val="16"/>
                <w:szCs w:val="16"/>
              </w:rPr>
              <w:t> w polu 44 należy uwzględnić jedynie powierzchnię 100 m</w:t>
            </w:r>
            <w:bookmarkStart w:id="2" w:name="0df98ebc-21f1-43be-b99e-7ee247232a06"/>
            <w:bookmarkEnd w:id="2"/>
            <w:r>
              <w:rPr>
                <w:rFonts w:cs="Times New Roman"/>
                <w:sz w:val="16"/>
                <w:szCs w:val="16"/>
                <w:vertAlign w:val="superscript"/>
              </w:rPr>
              <w:t>2</w:t>
            </w:r>
            <w:bookmarkStart w:id="3" w:name="c41ac556-316a-47b1-97b6-3135d036ab12"/>
            <w:bookmarkEnd w:id="3"/>
            <w:r>
              <w:rPr>
                <w:rFonts w:cs="Times New Roman"/>
                <w:sz w:val="16"/>
                <w:szCs w:val="16"/>
              </w:rPr>
              <w:t xml:space="preserve"> , a każdy kolejny m</w:t>
            </w:r>
            <w:bookmarkStart w:id="4" w:name="8aaec3dc-dae6-4730-a36a-252feac1b358"/>
            <w:bookmarkEnd w:id="4"/>
            <w:r>
              <w:rPr>
                <w:rFonts w:cs="Times New Roman"/>
                <w:sz w:val="16"/>
                <w:szCs w:val="16"/>
                <w:vertAlign w:val="superscript"/>
              </w:rPr>
              <w:t>2</w:t>
            </w:r>
            <w:bookmarkStart w:id="5" w:name="fd94bfb6-567c-4135-b7c2-9142d4b0db43"/>
            <w:bookmarkEnd w:id="5"/>
            <w:r>
              <w:rPr>
                <w:rFonts w:cs="Times New Roman"/>
                <w:sz w:val="16"/>
                <w:szCs w:val="16"/>
              </w:rPr>
              <w:t> należy uwzględnić w polu 47</w:t>
            </w:r>
          </w:p>
          <w:p w14:paraId="3C0CA7B6" w14:textId="77777777" w:rsidR="009251F4" w:rsidRDefault="009251F4" w:rsidP="00A139C1">
            <w:pPr>
              <w:snapToGrid w:val="0"/>
              <w:jc w:val="both"/>
            </w:pPr>
            <w:r>
              <w:rPr>
                <w:sz w:val="16"/>
                <w:szCs w:val="16"/>
              </w:rPr>
              <w:t>**z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godnie z obowiązującą uchwałą Rady Miejskiej Trzcianki w sprawie metody ustalenia opłaty za gospodarowanie odpadami komunalnymi oraz ustalenia stawki tej opłaty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4C8ABDB2" w14:textId="77777777" w:rsidR="009251F4" w:rsidRDefault="009251F4" w:rsidP="00A139C1">
            <w:pPr>
              <w:snapToGrid w:val="0"/>
            </w:pPr>
          </w:p>
        </w:tc>
      </w:tr>
      <w:tr w:rsidR="009251F4" w14:paraId="416F4F98" w14:textId="77777777" w:rsidTr="00A139C1">
        <w:trPr>
          <w:trHeight w:val="413"/>
        </w:trPr>
        <w:tc>
          <w:tcPr>
            <w:tcW w:w="562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CCCCCC"/>
          </w:tcPr>
          <w:p w14:paraId="5DC09197" w14:textId="77777777" w:rsidR="009251F4" w:rsidRDefault="009251F4" w:rsidP="00A139C1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894" w:type="dxa"/>
            <w:gridSpan w:val="16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3F9E267F" w14:textId="77777777" w:rsidR="009251F4" w:rsidRDefault="009251F4" w:rsidP="00A139C1">
            <w:pPr>
              <w:snapToGrid w:val="0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3137B6DF" w14:textId="77777777" w:rsidR="009251F4" w:rsidRDefault="009251F4" w:rsidP="00A139C1">
            <w:pPr>
              <w:snapToGrid w:val="0"/>
              <w:rPr>
                <w:b/>
                <w:bCs/>
                <w:sz w:val="26"/>
                <w:szCs w:val="26"/>
              </w:rPr>
            </w:pPr>
          </w:p>
        </w:tc>
      </w:tr>
      <w:tr w:rsidR="009251F4" w14:paraId="6DD182D7" w14:textId="77777777" w:rsidTr="00A139C1">
        <w:trPr>
          <w:trHeight w:val="702"/>
        </w:trPr>
        <w:tc>
          <w:tcPr>
            <w:tcW w:w="562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CCCCCC"/>
          </w:tcPr>
          <w:p w14:paraId="664D581A" w14:textId="77777777" w:rsidR="009251F4" w:rsidRDefault="009251F4" w:rsidP="00A139C1">
            <w:pPr>
              <w:snapToGri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4039CE23" w14:textId="77777777" w:rsidR="009251F4" w:rsidRDefault="009251F4" w:rsidP="00A139C1">
            <w:pPr>
              <w:snapToGrid w:val="0"/>
            </w:pPr>
            <w:r>
              <w:rPr>
                <w:b/>
                <w:bCs/>
                <w:sz w:val="26"/>
                <w:szCs w:val="26"/>
              </w:rPr>
              <w:t>Łączna wysokości opłaty dla nieruchomości w części stanowiącej nieruchomość zamieszkałą, a w części nieruchomość niezamieszkałą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04A5F5C0" w14:textId="77777777" w:rsidR="009251F4" w:rsidRDefault="009251F4" w:rsidP="00A139C1">
            <w:pPr>
              <w:snapToGrid w:val="0"/>
            </w:pPr>
          </w:p>
        </w:tc>
      </w:tr>
      <w:tr w:rsidR="009251F4" w14:paraId="2EE38DCF" w14:textId="77777777" w:rsidTr="00A139C1">
        <w:trPr>
          <w:trHeight w:val="413"/>
        </w:trPr>
        <w:tc>
          <w:tcPr>
            <w:tcW w:w="562" w:type="dxa"/>
            <w:vMerge/>
            <w:tcBorders>
              <w:top w:val="single" w:sz="4" w:space="0" w:color="000000"/>
              <w:left w:val="single" w:sz="1" w:space="0" w:color="000000"/>
            </w:tcBorders>
            <w:shd w:val="clear" w:color="auto" w:fill="CCCCCC"/>
          </w:tcPr>
          <w:p w14:paraId="199565DF" w14:textId="77777777" w:rsidR="009251F4" w:rsidRDefault="009251F4" w:rsidP="00A139C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  <w:vAlign w:val="center"/>
          </w:tcPr>
          <w:p w14:paraId="1371E7EB" w14:textId="77777777" w:rsidR="009251F4" w:rsidRDefault="009251F4" w:rsidP="00A139C1">
            <w:pPr>
              <w:snapToGrid w:val="0"/>
            </w:pPr>
            <w:r>
              <w:rPr>
                <w:sz w:val="12"/>
                <w:szCs w:val="12"/>
              </w:rPr>
              <w:t>51</w:t>
            </w:r>
          </w:p>
          <w:p w14:paraId="13DAD5ED" w14:textId="77777777" w:rsidR="009251F4" w:rsidRDefault="009251F4" w:rsidP="00A139C1">
            <w:pPr>
              <w:snapToGrid w:val="0"/>
            </w:pPr>
          </w:p>
          <w:p w14:paraId="4D4D9760" w14:textId="77777777" w:rsidR="009251F4" w:rsidRDefault="009251F4" w:rsidP="00A139C1">
            <w:pPr>
              <w:snapToGrid w:val="0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        </w:t>
            </w:r>
            <w:r>
              <w:rPr>
                <w:sz w:val="20"/>
                <w:szCs w:val="20"/>
              </w:rPr>
              <w:t>……………………………………………………..</w:t>
            </w:r>
          </w:p>
          <w:p w14:paraId="34B51325" w14:textId="77777777" w:rsidR="009251F4" w:rsidRDefault="009251F4" w:rsidP="00A139C1">
            <w:pPr>
              <w:snapToGrid w:val="0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                   </w:t>
            </w:r>
            <w:r>
              <w:rPr>
                <w:sz w:val="20"/>
                <w:szCs w:val="20"/>
              </w:rPr>
              <w:t>(suma poz. 26 lub 28 lub 40 lub 42 i 50)</w:t>
            </w:r>
          </w:p>
          <w:p w14:paraId="21AC410B" w14:textId="77777777" w:rsidR="009251F4" w:rsidRDefault="009251F4" w:rsidP="00A139C1">
            <w:pPr>
              <w:snapToGrid w:val="0"/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68480B3A" w14:textId="77777777" w:rsidR="009251F4" w:rsidRDefault="009251F4" w:rsidP="00A139C1">
            <w:pPr>
              <w:snapToGrid w:val="0"/>
            </w:pPr>
          </w:p>
        </w:tc>
      </w:tr>
      <w:tr w:rsidR="009251F4" w14:paraId="56E0641B" w14:textId="77777777" w:rsidTr="00A139C1">
        <w:trPr>
          <w:trHeight w:val="213"/>
        </w:trPr>
        <w:tc>
          <w:tcPr>
            <w:tcW w:w="56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6AC3FA97" w14:textId="77777777" w:rsidR="009251F4" w:rsidRDefault="009251F4" w:rsidP="00A139C1">
            <w:pPr>
              <w:snapToGrid w:val="0"/>
              <w:jc w:val="center"/>
            </w:pPr>
            <w:r>
              <w:rPr>
                <w:b/>
                <w:bCs/>
              </w:rPr>
              <w:t>G</w:t>
            </w: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7B715C20" w14:textId="77777777" w:rsidR="009251F4" w:rsidRDefault="009251F4" w:rsidP="00A139C1">
            <w:pPr>
              <w:snapToGrid w:val="0"/>
            </w:pPr>
            <w:r>
              <w:rPr>
                <w:rFonts w:eastAsia="Times New Roman" w:cs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Załączniki składane z niniejszą  deklaracją: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46E83FB2" w14:textId="77777777" w:rsidR="009251F4" w:rsidRDefault="009251F4" w:rsidP="00A139C1">
            <w:pPr>
              <w:snapToGrid w:val="0"/>
            </w:pPr>
          </w:p>
        </w:tc>
      </w:tr>
      <w:tr w:rsidR="009251F4" w14:paraId="2F3DBFAA" w14:textId="77777777" w:rsidTr="00A139C1">
        <w:trPr>
          <w:trHeight w:val="482"/>
        </w:trPr>
        <w:tc>
          <w:tcPr>
            <w:tcW w:w="56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796D54D8" w14:textId="77777777" w:rsidR="009251F4" w:rsidRDefault="009251F4" w:rsidP="00A139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1" w:space="0" w:color="000000"/>
            </w:tcBorders>
          </w:tcPr>
          <w:p w14:paraId="725CD807" w14:textId="77777777" w:rsidR="009251F4" w:rsidRDefault="009251F4" w:rsidP="00A139C1">
            <w:pPr>
              <w:pStyle w:val="Zawartotabeli"/>
              <w:snapToGrid w:val="0"/>
            </w:pPr>
            <w:r>
              <w:rPr>
                <w:sz w:val="12"/>
                <w:szCs w:val="12"/>
              </w:rPr>
              <w:t>52</w:t>
            </w:r>
          </w:p>
          <w:p w14:paraId="6ED88498" w14:textId="77777777" w:rsidR="009251F4" w:rsidRDefault="009251F4" w:rsidP="00A139C1">
            <w:pPr>
              <w:pStyle w:val="Zawartotabeli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32"/>
                <w:szCs w:val="32"/>
              </w:rPr>
              <w:t>□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1. Kopie faktur za zużycie wody, za okres od 1 listopada do 31 października  - ……. szt.</w:t>
            </w:r>
          </w:p>
          <w:p w14:paraId="0363A565" w14:textId="77777777" w:rsidR="009251F4" w:rsidRDefault="009251F4" w:rsidP="00A139C1">
            <w:pPr>
              <w:pStyle w:val="Zawartotabeli"/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</w:t>
            </w:r>
            <w:r>
              <w:rPr>
                <w:rFonts w:eastAsia="Times New Roman" w:cs="Times New Roman"/>
                <w:color w:val="000000"/>
                <w:sz w:val="32"/>
                <w:szCs w:val="32"/>
              </w:rPr>
              <w:t>□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2. Zestawienie / informacja z ZIK zużyciu wody za okres 1 listopada do 31 października - ……… szt. </w:t>
            </w:r>
          </w:p>
          <w:p w14:paraId="20CCD601" w14:textId="77777777" w:rsidR="009251F4" w:rsidRDefault="009251F4" w:rsidP="00A139C1">
            <w:pPr>
              <w:pStyle w:val="Zawartotabeli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14"/>
                <w:szCs w:val="14"/>
              </w:rPr>
              <w:lastRenderedPageBreak/>
              <w:t xml:space="preserve">   </w:t>
            </w:r>
            <w:r>
              <w:rPr>
                <w:rFonts w:eastAsia="Times New Roman" w:cs="Times New Roman"/>
                <w:color w:val="000000"/>
                <w:sz w:val="32"/>
                <w:szCs w:val="32"/>
              </w:rPr>
              <w:t>□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  <w:r w:rsidRPr="0061602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.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Inne, liczba zał. …….. szt. </w:t>
            </w:r>
          </w:p>
          <w:p w14:paraId="6D3AB4AF" w14:textId="77777777" w:rsidR="009251F4" w:rsidRPr="00A2263F" w:rsidRDefault="009251F4" w:rsidP="00A139C1">
            <w:pPr>
              <w:pStyle w:val="Zawartotabeli"/>
              <w:rPr>
                <w:rFonts w:eastAsia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003292FE" w14:textId="77777777" w:rsidR="009251F4" w:rsidRDefault="009251F4" w:rsidP="00A139C1">
            <w:pPr>
              <w:snapToGrid w:val="0"/>
            </w:pPr>
          </w:p>
        </w:tc>
      </w:tr>
      <w:tr w:rsidR="009251F4" w14:paraId="5195DE2A" w14:textId="77777777" w:rsidTr="00A139C1">
        <w:trPr>
          <w:trHeight w:val="482"/>
        </w:trPr>
        <w:tc>
          <w:tcPr>
            <w:tcW w:w="562" w:type="dxa"/>
            <w:tcBorders>
              <w:left w:val="single" w:sz="1" w:space="0" w:color="000000"/>
            </w:tcBorders>
            <w:shd w:val="clear" w:color="auto" w:fill="CCCCCC"/>
          </w:tcPr>
          <w:p w14:paraId="6EEEA8BC" w14:textId="77777777" w:rsidR="009251F4" w:rsidRDefault="009251F4" w:rsidP="00A139C1">
            <w:pPr>
              <w:snapToGrid w:val="0"/>
              <w:jc w:val="center"/>
            </w:pPr>
            <w:r>
              <w:rPr>
                <w:b/>
                <w:bCs/>
              </w:rPr>
              <w:t>H</w:t>
            </w:r>
          </w:p>
          <w:p w14:paraId="54CC2390" w14:textId="77777777" w:rsidR="009251F4" w:rsidRDefault="009251F4" w:rsidP="00A139C1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367D417A" w14:textId="77777777" w:rsidR="009251F4" w:rsidRDefault="009251F4" w:rsidP="00A139C1">
            <w:pPr>
              <w:pStyle w:val="Zawartotabeli"/>
              <w:snapToGrid w:val="0"/>
              <w:rPr>
                <w:sz w:val="12"/>
                <w:szCs w:val="12"/>
              </w:rPr>
            </w:pPr>
            <w:r>
              <w:rPr>
                <w:b/>
                <w:bCs/>
              </w:rPr>
              <w:t xml:space="preserve">Podpis składającego deklarację 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7E45A9F3" w14:textId="77777777" w:rsidR="009251F4" w:rsidRDefault="009251F4" w:rsidP="00A139C1">
            <w:pPr>
              <w:snapToGrid w:val="0"/>
            </w:pPr>
          </w:p>
        </w:tc>
      </w:tr>
      <w:tr w:rsidR="009251F4" w14:paraId="2E112BE4" w14:textId="77777777" w:rsidTr="00A139C1">
        <w:trPr>
          <w:trHeight w:val="58"/>
        </w:trPr>
        <w:tc>
          <w:tcPr>
            <w:tcW w:w="562" w:type="dxa"/>
            <w:vMerge w:val="restart"/>
            <w:tcBorders>
              <w:left w:val="single" w:sz="1" w:space="0" w:color="000000"/>
            </w:tcBorders>
            <w:shd w:val="clear" w:color="auto" w:fill="CCCCCC"/>
          </w:tcPr>
          <w:p w14:paraId="7D78DA14" w14:textId="77777777" w:rsidR="009251F4" w:rsidRDefault="009251F4" w:rsidP="00A139C1">
            <w:pPr>
              <w:snapToGrid w:val="0"/>
              <w:jc w:val="center"/>
            </w:pPr>
            <w:r>
              <w:rPr>
                <w:b/>
                <w:bCs/>
              </w:rPr>
              <w:t>H</w:t>
            </w:r>
          </w:p>
          <w:p w14:paraId="205335E4" w14:textId="77777777" w:rsidR="009251F4" w:rsidRDefault="009251F4" w:rsidP="00A139C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1" w:space="0" w:color="000000"/>
            </w:tcBorders>
          </w:tcPr>
          <w:p w14:paraId="334732C9" w14:textId="77777777" w:rsidR="009251F4" w:rsidRDefault="009251F4" w:rsidP="00A139C1">
            <w:pPr>
              <w:snapToGrid w:val="0"/>
            </w:pPr>
            <w:r>
              <w:rPr>
                <w:sz w:val="12"/>
                <w:szCs w:val="12"/>
              </w:rPr>
              <w:t>53</w:t>
            </w:r>
          </w:p>
          <w:p w14:paraId="4D742362" w14:textId="77777777" w:rsidR="009251F4" w:rsidRDefault="009251F4" w:rsidP="00A139C1">
            <w:pPr>
              <w:snapToGrid w:val="0"/>
            </w:pPr>
          </w:p>
          <w:p w14:paraId="7B7E42AF" w14:textId="77777777" w:rsidR="009251F4" w:rsidRDefault="009251F4" w:rsidP="00A139C1">
            <w:pPr>
              <w:snapToGrid w:val="0"/>
            </w:pPr>
            <w:r>
              <w:t>Imię i nazwisko        ….....................................................................…</w:t>
            </w:r>
          </w:p>
          <w:p w14:paraId="35D13CD8" w14:textId="77777777" w:rsidR="009251F4" w:rsidRDefault="009251F4" w:rsidP="00A139C1">
            <w:pPr>
              <w:snapToGrid w:val="0"/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3717FB51" w14:textId="77777777" w:rsidR="009251F4" w:rsidRDefault="009251F4" w:rsidP="00A139C1">
            <w:pPr>
              <w:snapToGrid w:val="0"/>
            </w:pPr>
          </w:p>
        </w:tc>
      </w:tr>
      <w:tr w:rsidR="009251F4" w14:paraId="4CF3EACD" w14:textId="77777777" w:rsidTr="00A139C1">
        <w:trPr>
          <w:trHeight w:val="690"/>
        </w:trPr>
        <w:tc>
          <w:tcPr>
            <w:tcW w:w="562" w:type="dxa"/>
            <w:vMerge/>
            <w:tcBorders>
              <w:left w:val="single" w:sz="1" w:space="0" w:color="000000"/>
            </w:tcBorders>
            <w:shd w:val="clear" w:color="auto" w:fill="CCCCCC"/>
          </w:tcPr>
          <w:p w14:paraId="63CD9F05" w14:textId="77777777" w:rsidR="009251F4" w:rsidRDefault="009251F4" w:rsidP="00A139C1">
            <w:pPr>
              <w:snapToGrid w:val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5A70CF" w14:textId="77777777" w:rsidR="009251F4" w:rsidRDefault="009251F4" w:rsidP="00A139C1">
            <w:pPr>
              <w:snapToGrid w:val="0"/>
            </w:pPr>
            <w:r>
              <w:rPr>
                <w:sz w:val="12"/>
                <w:szCs w:val="12"/>
              </w:rPr>
              <w:t>54</w:t>
            </w:r>
          </w:p>
          <w:p w14:paraId="42A6A7EA" w14:textId="77777777" w:rsidR="009251F4" w:rsidRDefault="009251F4" w:rsidP="00A139C1">
            <w:pPr>
              <w:snapToGrid w:val="0"/>
            </w:pPr>
          </w:p>
          <w:p w14:paraId="0E84995F" w14:textId="77777777" w:rsidR="009251F4" w:rsidRDefault="009251F4" w:rsidP="00A139C1">
            <w:pPr>
              <w:snapToGrid w:val="0"/>
            </w:pPr>
            <w:r>
              <w:rPr>
                <w:rFonts w:eastAsia="Times New Roman" w:cs="Times New Roman"/>
              </w:rPr>
              <w:t xml:space="preserve">          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</w:t>
            </w:r>
            <w:r>
              <w:rPr>
                <w:rFonts w:cs="Times New Roman"/>
                <w:sz w:val="16"/>
                <w:szCs w:val="16"/>
              </w:rPr>
              <w:t>…………………………</w:t>
            </w:r>
            <w:r>
              <w:rPr>
                <w:rFonts w:eastAsia="Times New Roman" w:cs="Times New Roman"/>
                <w:sz w:val="16"/>
                <w:szCs w:val="16"/>
              </w:rPr>
              <w:t xml:space="preserve">                                                                                 </w:t>
            </w:r>
            <w:r>
              <w:rPr>
                <w:rFonts w:cs="Times New Roman"/>
                <w:sz w:val="16"/>
                <w:szCs w:val="16"/>
              </w:rPr>
              <w:t>…………………………………………</w:t>
            </w:r>
          </w:p>
          <w:p w14:paraId="0FFC916E" w14:textId="77777777" w:rsidR="009251F4" w:rsidRDefault="009251F4" w:rsidP="00A139C1">
            <w:pPr>
              <w:jc w:val="both"/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                 </w:t>
            </w:r>
            <w:r>
              <w:rPr>
                <w:rFonts w:cs="Times New Roman"/>
                <w:sz w:val="16"/>
                <w:szCs w:val="16"/>
              </w:rPr>
              <w:t>(miejscowość  i data)                                                                                                 (czytelny podpis)</w:t>
            </w:r>
          </w:p>
          <w:p w14:paraId="6763DA1D" w14:textId="77777777" w:rsidR="009251F4" w:rsidRDefault="009251F4" w:rsidP="00A139C1">
            <w:pPr>
              <w:jc w:val="both"/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</w:p>
          <w:p w14:paraId="7CB36A5D" w14:textId="77777777" w:rsidR="009251F4" w:rsidRDefault="009251F4" w:rsidP="00A139C1">
            <w:pPr>
              <w:jc w:val="both"/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cs="Times New Roman"/>
                <w:sz w:val="16"/>
                <w:szCs w:val="16"/>
              </w:rPr>
              <w:t>tel. kontaktowy ………………………...............(nieobowiązkowy)</w:t>
            </w:r>
          </w:p>
          <w:p w14:paraId="0A047E34" w14:textId="77777777" w:rsidR="009251F4" w:rsidRDefault="009251F4" w:rsidP="00A139C1">
            <w:pPr>
              <w:snapToGrid w:val="0"/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</w:t>
            </w:r>
          </w:p>
          <w:p w14:paraId="696A53A6" w14:textId="77777777" w:rsidR="009251F4" w:rsidRDefault="009251F4" w:rsidP="00A139C1">
            <w:pPr>
              <w:snapToGrid w:val="0"/>
            </w:pPr>
            <w:r>
              <w:rPr>
                <w:rFonts w:eastAsia="Times New Roman" w:cs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cs="Times New Roman"/>
                <w:sz w:val="16"/>
                <w:szCs w:val="16"/>
              </w:rPr>
              <w:t>e-mail  …………….……….…..............…….…(nieobowiązkowy)</w:t>
            </w:r>
          </w:p>
          <w:p w14:paraId="2F180170" w14:textId="77777777" w:rsidR="009251F4" w:rsidRDefault="009251F4" w:rsidP="00A139C1">
            <w:pPr>
              <w:snapToGrid w:val="0"/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46FC0260" w14:textId="77777777" w:rsidR="009251F4" w:rsidRDefault="009251F4" w:rsidP="00A139C1">
            <w:pPr>
              <w:snapToGrid w:val="0"/>
            </w:pPr>
          </w:p>
        </w:tc>
      </w:tr>
      <w:tr w:rsidR="009251F4" w14:paraId="583E976E" w14:textId="77777777" w:rsidTr="00A139C1">
        <w:trPr>
          <w:trHeight w:val="762"/>
        </w:trPr>
        <w:tc>
          <w:tcPr>
            <w:tcW w:w="5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448390B7" w14:textId="77777777" w:rsidR="009251F4" w:rsidRDefault="009251F4" w:rsidP="00A139C1">
            <w:pPr>
              <w:snapToGrid w:val="0"/>
            </w:pP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65398F2" w14:textId="77777777" w:rsidR="009251F4" w:rsidRDefault="009251F4" w:rsidP="00A139C1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</w:rPr>
              <w:t>Adnotacje Urzędowe:</w:t>
            </w: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501F34EF" w14:textId="77777777" w:rsidR="009251F4" w:rsidRDefault="009251F4" w:rsidP="00A139C1">
            <w:pPr>
              <w:snapToGrid w:val="0"/>
              <w:rPr>
                <w:sz w:val="16"/>
                <w:szCs w:val="16"/>
              </w:rPr>
            </w:pPr>
          </w:p>
        </w:tc>
      </w:tr>
      <w:tr w:rsidR="009251F4" w14:paraId="0ED714AC" w14:textId="77777777" w:rsidTr="00A139C1">
        <w:trPr>
          <w:trHeight w:val="58"/>
        </w:trPr>
        <w:tc>
          <w:tcPr>
            <w:tcW w:w="562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7444324C" w14:textId="77777777" w:rsidR="009251F4" w:rsidRDefault="009251F4" w:rsidP="00A139C1">
            <w:pPr>
              <w:snapToGrid w:val="0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774A778E" w14:textId="77777777" w:rsidR="009251F4" w:rsidRDefault="009251F4" w:rsidP="00A139C1">
            <w:pPr>
              <w:snapToGrid w:val="0"/>
              <w:rPr>
                <w:b/>
                <w:bCs/>
                <w:sz w:val="14"/>
                <w:szCs w:val="14"/>
              </w:rPr>
            </w:pPr>
          </w:p>
          <w:p w14:paraId="7ED97CCA" w14:textId="77777777" w:rsidR="009251F4" w:rsidRDefault="009251F4" w:rsidP="00A139C1">
            <w:pPr>
              <w:snapToGrid w:val="0"/>
              <w:rPr>
                <w:b/>
                <w:bCs/>
                <w:sz w:val="14"/>
                <w:szCs w:val="14"/>
              </w:rPr>
            </w:pPr>
          </w:p>
          <w:p w14:paraId="78955B79" w14:textId="77777777" w:rsidR="009251F4" w:rsidRDefault="009251F4" w:rsidP="00A139C1">
            <w:pPr>
              <w:snapToGrid w:val="0"/>
              <w:rPr>
                <w:b/>
                <w:bCs/>
                <w:sz w:val="14"/>
                <w:szCs w:val="14"/>
              </w:rPr>
            </w:pPr>
          </w:p>
          <w:p w14:paraId="14E3282C" w14:textId="77777777" w:rsidR="009251F4" w:rsidRDefault="009251F4" w:rsidP="00A139C1">
            <w:pPr>
              <w:snapToGrid w:val="0"/>
              <w:rPr>
                <w:b/>
                <w:bCs/>
                <w:sz w:val="14"/>
                <w:szCs w:val="14"/>
              </w:rPr>
            </w:pPr>
          </w:p>
          <w:p w14:paraId="6988D328" w14:textId="77777777" w:rsidR="009251F4" w:rsidRDefault="009251F4" w:rsidP="00A139C1">
            <w:pPr>
              <w:snapToGrid w:val="0"/>
              <w:rPr>
                <w:b/>
                <w:bCs/>
                <w:sz w:val="14"/>
                <w:szCs w:val="14"/>
              </w:rPr>
            </w:pPr>
          </w:p>
          <w:p w14:paraId="4119A80E" w14:textId="77777777" w:rsidR="009251F4" w:rsidRDefault="009251F4" w:rsidP="00A139C1">
            <w:pPr>
              <w:snapToGrid w:val="0"/>
            </w:pPr>
            <w:r>
              <w:rPr>
                <w:sz w:val="14"/>
                <w:szCs w:val="14"/>
              </w:rPr>
              <w:t>.</w:t>
            </w:r>
          </w:p>
          <w:p w14:paraId="10510AF6" w14:textId="77777777" w:rsidR="009251F4" w:rsidRDefault="009251F4" w:rsidP="00A139C1">
            <w:pPr>
              <w:snapToGrid w:val="0"/>
              <w:rPr>
                <w:sz w:val="14"/>
                <w:szCs w:val="14"/>
              </w:rPr>
            </w:pPr>
          </w:p>
          <w:p w14:paraId="101E4C19" w14:textId="77777777" w:rsidR="009251F4" w:rsidRDefault="009251F4" w:rsidP="00A139C1">
            <w:pPr>
              <w:snapToGrid w:val="0"/>
              <w:rPr>
                <w:sz w:val="14"/>
                <w:szCs w:val="14"/>
              </w:rPr>
            </w:pPr>
          </w:p>
          <w:p w14:paraId="755A0E8E" w14:textId="77777777" w:rsidR="009251F4" w:rsidRDefault="009251F4" w:rsidP="00A139C1">
            <w:pPr>
              <w:snapToGrid w:val="0"/>
              <w:rPr>
                <w:sz w:val="14"/>
                <w:szCs w:val="14"/>
              </w:rPr>
            </w:pPr>
          </w:p>
          <w:p w14:paraId="1AED55A0" w14:textId="77777777" w:rsidR="009251F4" w:rsidRDefault="009251F4" w:rsidP="00A139C1">
            <w:pPr>
              <w:snapToGrid w:val="0"/>
              <w:rPr>
                <w:sz w:val="14"/>
                <w:szCs w:val="14"/>
              </w:rPr>
            </w:pPr>
          </w:p>
          <w:p w14:paraId="1DFA8E4E" w14:textId="77777777" w:rsidR="009251F4" w:rsidRDefault="009251F4" w:rsidP="00A139C1">
            <w:pPr>
              <w:snapToGrid w:val="0"/>
            </w:pPr>
            <w:r>
              <w:rPr>
                <w:sz w:val="14"/>
                <w:szCs w:val="14"/>
              </w:rPr>
              <w:t>Data weryfikacji i zatwierdzenia deklaracji……….……………………………………..</w:t>
            </w:r>
          </w:p>
          <w:p w14:paraId="3031FC23" w14:textId="77777777" w:rsidR="009251F4" w:rsidRDefault="009251F4" w:rsidP="00A139C1">
            <w:pPr>
              <w:snapToGrid w:val="0"/>
              <w:rPr>
                <w:sz w:val="14"/>
                <w:szCs w:val="14"/>
              </w:rPr>
            </w:pPr>
          </w:p>
          <w:p w14:paraId="08A28E3B" w14:textId="77777777" w:rsidR="009251F4" w:rsidRDefault="009251F4" w:rsidP="00A139C1">
            <w:pPr>
              <w:snapToGrid w:val="0"/>
            </w:pPr>
            <w:r>
              <w:rPr>
                <w:sz w:val="14"/>
                <w:szCs w:val="14"/>
              </w:rPr>
              <w:t>Podpis weryfikującego deklarację………………………………………………………..</w:t>
            </w:r>
          </w:p>
          <w:p w14:paraId="5F3713CC" w14:textId="77777777" w:rsidR="009251F4" w:rsidRDefault="009251F4" w:rsidP="00A139C1">
            <w:pPr>
              <w:snapToGrid w:val="0"/>
              <w:rPr>
                <w:sz w:val="14"/>
                <w:szCs w:val="14"/>
              </w:rPr>
            </w:pPr>
          </w:p>
          <w:p w14:paraId="5EFF52F2" w14:textId="77777777" w:rsidR="009251F4" w:rsidRDefault="009251F4" w:rsidP="00A139C1">
            <w:pPr>
              <w:snapToGrid w:val="0"/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041E05F4" w14:textId="77777777" w:rsidR="009251F4" w:rsidRDefault="009251F4" w:rsidP="00A139C1">
            <w:pPr>
              <w:snapToGrid w:val="0"/>
            </w:pPr>
          </w:p>
        </w:tc>
      </w:tr>
      <w:tr w:rsidR="009251F4" w14:paraId="226971D9" w14:textId="77777777" w:rsidTr="00A139C1">
        <w:trPr>
          <w:trHeight w:val="58"/>
        </w:trPr>
        <w:tc>
          <w:tcPr>
            <w:tcW w:w="562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6C40B258" w14:textId="77777777" w:rsidR="009251F4" w:rsidRDefault="009251F4" w:rsidP="00A139C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9894" w:type="dxa"/>
            <w:gridSpan w:val="16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906CC17" w14:textId="77777777" w:rsidR="009251F4" w:rsidRDefault="009251F4" w:rsidP="00A139C1">
            <w:pPr>
              <w:snapToGrid w:val="0"/>
              <w:rPr>
                <w:sz w:val="14"/>
                <w:szCs w:val="14"/>
              </w:rPr>
            </w:pPr>
          </w:p>
        </w:tc>
        <w:tc>
          <w:tcPr>
            <w:tcW w:w="180" w:type="dxa"/>
            <w:gridSpan w:val="2"/>
            <w:tcBorders>
              <w:left w:val="single" w:sz="1" w:space="0" w:color="000000"/>
            </w:tcBorders>
          </w:tcPr>
          <w:p w14:paraId="64D0340B" w14:textId="77777777" w:rsidR="009251F4" w:rsidRDefault="009251F4" w:rsidP="00A139C1">
            <w:pPr>
              <w:snapToGrid w:val="0"/>
              <w:rPr>
                <w:sz w:val="14"/>
                <w:szCs w:val="14"/>
              </w:rPr>
            </w:pPr>
          </w:p>
        </w:tc>
      </w:tr>
    </w:tbl>
    <w:p w14:paraId="4241623B" w14:textId="77777777" w:rsidR="009251F4" w:rsidRDefault="009251F4" w:rsidP="009251F4">
      <w:pPr>
        <w:ind w:hanging="270"/>
        <w:jc w:val="center"/>
      </w:pPr>
    </w:p>
    <w:p w14:paraId="61624773" w14:textId="77777777" w:rsidR="009251F4" w:rsidRDefault="009251F4" w:rsidP="009251F4">
      <w:pPr>
        <w:ind w:hanging="270"/>
        <w:jc w:val="center"/>
      </w:pPr>
    </w:p>
    <w:p w14:paraId="125BF4B3" w14:textId="77777777" w:rsidR="009251F4" w:rsidRDefault="009251F4" w:rsidP="009251F4">
      <w:pPr>
        <w:ind w:hanging="270"/>
        <w:jc w:val="center"/>
      </w:pPr>
    </w:p>
    <w:p w14:paraId="6CC73C69" w14:textId="77777777" w:rsidR="009251F4" w:rsidRDefault="009251F4" w:rsidP="009251F4">
      <w:pPr>
        <w:jc w:val="center"/>
      </w:pPr>
      <w:r>
        <w:rPr>
          <w:rFonts w:cs="Times New Roman"/>
          <w:b/>
          <w:sz w:val="20"/>
          <w:szCs w:val="20"/>
        </w:rPr>
        <w:t>Pouczenie</w:t>
      </w:r>
    </w:p>
    <w:p w14:paraId="326569A1" w14:textId="77777777" w:rsidR="009251F4" w:rsidRDefault="009251F4" w:rsidP="009251F4">
      <w:pPr>
        <w:ind w:hanging="270"/>
        <w:jc w:val="center"/>
        <w:rPr>
          <w:rFonts w:cs="Times New Roman"/>
          <w:b/>
          <w:sz w:val="16"/>
          <w:szCs w:val="16"/>
        </w:rPr>
      </w:pPr>
    </w:p>
    <w:p w14:paraId="77920519" w14:textId="2FEDD6B4" w:rsidR="009251F4" w:rsidRDefault="009251F4" w:rsidP="009251F4">
      <w:pPr>
        <w:ind w:left="12"/>
        <w:jc w:val="both"/>
      </w:pPr>
      <w:r>
        <w:rPr>
          <w:rFonts w:cs="Times New Roman"/>
          <w:sz w:val="16"/>
          <w:szCs w:val="16"/>
        </w:rPr>
        <w:t>Niniejsza deklaracja stanowi podstawę do wystawienia tytułu wykonawczego, zgodnie z przepisami ustawy z dnia 17 czerwca 1966</w:t>
      </w:r>
      <w:r w:rsidR="00077808"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sz w:val="16"/>
          <w:szCs w:val="16"/>
        </w:rPr>
        <w:t>r. o postępowaniu egzekucyjnym w administracji (Dz. U. z 202</w:t>
      </w:r>
      <w:r w:rsidR="00077808">
        <w:rPr>
          <w:rFonts w:cs="Times New Roman"/>
          <w:sz w:val="16"/>
          <w:szCs w:val="16"/>
        </w:rPr>
        <w:t>5</w:t>
      </w:r>
      <w:r>
        <w:rPr>
          <w:rFonts w:cs="Times New Roman"/>
          <w:sz w:val="16"/>
          <w:szCs w:val="16"/>
        </w:rPr>
        <w:t xml:space="preserve"> r. poz. </w:t>
      </w:r>
      <w:r w:rsidR="00077808">
        <w:rPr>
          <w:rFonts w:cs="Times New Roman"/>
          <w:sz w:val="16"/>
          <w:szCs w:val="16"/>
        </w:rPr>
        <w:t>132</w:t>
      </w:r>
      <w:r>
        <w:rPr>
          <w:rFonts w:cs="Times New Roman"/>
          <w:sz w:val="16"/>
          <w:szCs w:val="16"/>
        </w:rPr>
        <w:t xml:space="preserve"> ze zm.).</w:t>
      </w:r>
    </w:p>
    <w:p w14:paraId="37DA9874" w14:textId="77777777" w:rsidR="009251F4" w:rsidRDefault="009251F4" w:rsidP="009251F4">
      <w:pPr>
        <w:ind w:left="-851"/>
        <w:jc w:val="both"/>
        <w:rPr>
          <w:rFonts w:cs="Times New Roman"/>
          <w:b/>
          <w:bCs/>
          <w:sz w:val="20"/>
          <w:szCs w:val="20"/>
        </w:rPr>
      </w:pPr>
    </w:p>
    <w:p w14:paraId="58176418" w14:textId="77777777" w:rsidR="009251F4" w:rsidRDefault="009251F4" w:rsidP="009251F4">
      <w:pPr>
        <w:jc w:val="center"/>
      </w:pPr>
      <w:r>
        <w:rPr>
          <w:rFonts w:cs="Times New Roman"/>
          <w:b/>
          <w:bCs/>
          <w:sz w:val="20"/>
          <w:szCs w:val="20"/>
        </w:rPr>
        <w:t>Objaśnienia</w:t>
      </w:r>
    </w:p>
    <w:p w14:paraId="1467D147" w14:textId="77777777" w:rsidR="009251F4" w:rsidRDefault="009251F4" w:rsidP="009251F4">
      <w:pPr>
        <w:jc w:val="center"/>
        <w:rPr>
          <w:rFonts w:cs="Times New Roman"/>
          <w:sz w:val="16"/>
          <w:szCs w:val="16"/>
        </w:rPr>
      </w:pPr>
    </w:p>
    <w:p w14:paraId="6DD43B20" w14:textId="77777777" w:rsidR="009251F4" w:rsidRDefault="009251F4" w:rsidP="009251F4">
      <w:pPr>
        <w:pStyle w:val="Default"/>
        <w:tabs>
          <w:tab w:val="left" w:pos="142"/>
        </w:tabs>
        <w:snapToGrid w:val="0"/>
        <w:ind w:left="720"/>
        <w:jc w:val="both"/>
        <w:rPr>
          <w:sz w:val="16"/>
          <w:szCs w:val="16"/>
        </w:rPr>
      </w:pPr>
    </w:p>
    <w:p w14:paraId="01ED2C85" w14:textId="77777777" w:rsidR="009251F4" w:rsidRDefault="009251F4" w:rsidP="009251F4">
      <w:pPr>
        <w:pStyle w:val="Default"/>
        <w:numPr>
          <w:ilvl w:val="0"/>
          <w:numId w:val="2"/>
        </w:numPr>
        <w:tabs>
          <w:tab w:val="left" w:pos="142"/>
        </w:tabs>
        <w:snapToGrid w:val="0"/>
        <w:ind w:hanging="720"/>
        <w:jc w:val="both"/>
      </w:pPr>
      <w:r>
        <w:rPr>
          <w:sz w:val="16"/>
          <w:szCs w:val="16"/>
        </w:rPr>
        <w:t>Dotyczy zmiany danych będących podstawą ustalenia wysokości należnej opłaty.</w:t>
      </w:r>
    </w:p>
    <w:p w14:paraId="02D1A165" w14:textId="359C4B73" w:rsidR="009251F4" w:rsidRDefault="009251F4" w:rsidP="009251F4">
      <w:pPr>
        <w:pStyle w:val="Default"/>
        <w:numPr>
          <w:ilvl w:val="0"/>
          <w:numId w:val="2"/>
        </w:numPr>
        <w:tabs>
          <w:tab w:val="left" w:pos="142"/>
        </w:tabs>
        <w:snapToGrid w:val="0"/>
        <w:ind w:left="142" w:hanging="142"/>
        <w:jc w:val="both"/>
      </w:pPr>
      <w:r>
        <w:rPr>
          <w:sz w:val="16"/>
          <w:szCs w:val="16"/>
        </w:rPr>
        <w:t xml:space="preserve">Korekta deklaracji, koryguje uprzednio złożoną deklarację, która zdaniem podmiotu składającego deklarację, została błędnie sporządzona. Podmiotowi </w:t>
      </w:r>
      <w:r>
        <w:rPr>
          <w:sz w:val="16"/>
          <w:szCs w:val="16"/>
        </w:rPr>
        <w:tab/>
        <w:t>przysługuje takie prawo na mocy art. 81 Ordynacji podatkowej (Dz. U. z 202</w:t>
      </w:r>
      <w:r w:rsidR="00077808">
        <w:rPr>
          <w:sz w:val="16"/>
          <w:szCs w:val="16"/>
        </w:rPr>
        <w:t>5</w:t>
      </w:r>
      <w:r>
        <w:rPr>
          <w:sz w:val="16"/>
          <w:szCs w:val="16"/>
        </w:rPr>
        <w:t xml:space="preserve"> r. poz. </w:t>
      </w:r>
      <w:r w:rsidR="00077808">
        <w:rPr>
          <w:sz w:val="16"/>
          <w:szCs w:val="16"/>
        </w:rPr>
        <w:t>111</w:t>
      </w:r>
      <w:r>
        <w:rPr>
          <w:sz w:val="16"/>
          <w:szCs w:val="16"/>
        </w:rPr>
        <w:t xml:space="preserve"> ze zm.). </w:t>
      </w:r>
    </w:p>
    <w:p w14:paraId="3F294037" w14:textId="77777777" w:rsidR="009251F4" w:rsidRDefault="009251F4" w:rsidP="009251F4">
      <w:pPr>
        <w:pStyle w:val="Default"/>
        <w:numPr>
          <w:ilvl w:val="0"/>
          <w:numId w:val="2"/>
        </w:numPr>
        <w:tabs>
          <w:tab w:val="left" w:pos="142"/>
        </w:tabs>
        <w:snapToGrid w:val="0"/>
        <w:ind w:hanging="720"/>
        <w:jc w:val="both"/>
      </w:pPr>
      <w:r>
        <w:rPr>
          <w:sz w:val="16"/>
          <w:szCs w:val="16"/>
        </w:rPr>
        <w:t>Dotyczy składającego deklarację będącego osobą fizyczną.</w:t>
      </w:r>
    </w:p>
    <w:p w14:paraId="2C914203" w14:textId="77777777" w:rsidR="009251F4" w:rsidRDefault="009251F4" w:rsidP="009251F4">
      <w:pPr>
        <w:pStyle w:val="Default"/>
        <w:numPr>
          <w:ilvl w:val="0"/>
          <w:numId w:val="2"/>
        </w:numPr>
        <w:tabs>
          <w:tab w:val="left" w:pos="142"/>
        </w:tabs>
        <w:snapToGrid w:val="0"/>
        <w:ind w:hanging="720"/>
        <w:jc w:val="both"/>
      </w:pPr>
      <w:r>
        <w:rPr>
          <w:sz w:val="16"/>
          <w:szCs w:val="16"/>
        </w:rPr>
        <w:t>Dotyczy składającego deklarację niebędącego osobą fizyczną.</w:t>
      </w:r>
    </w:p>
    <w:p w14:paraId="5B9E3C96" w14:textId="77777777" w:rsidR="009251F4" w:rsidRPr="00A2263F" w:rsidRDefault="009251F4" w:rsidP="009251F4">
      <w:pPr>
        <w:pStyle w:val="Default"/>
        <w:numPr>
          <w:ilvl w:val="0"/>
          <w:numId w:val="2"/>
        </w:numPr>
        <w:tabs>
          <w:tab w:val="left" w:pos="142"/>
        </w:tabs>
        <w:snapToGrid w:val="0"/>
        <w:ind w:left="142" w:hanging="142"/>
        <w:jc w:val="both"/>
      </w:pPr>
      <w:r>
        <w:rPr>
          <w:sz w:val="16"/>
          <w:szCs w:val="16"/>
        </w:rPr>
        <w:t xml:space="preserve">Zgodnie z art. 6m ust.1ca ustawy o utrzymaniu czystości i porządku w  gminach dopuszcza się złożenie odrębnych deklaracji dla poszczególnych </w:t>
      </w:r>
      <w:r>
        <w:rPr>
          <w:sz w:val="16"/>
          <w:szCs w:val="16"/>
        </w:rPr>
        <w:tab/>
        <w:t xml:space="preserve">budynków lub ich części w przypadku nieruchomości zabudowanej budynkiem wielolokalowym lub budynkami wielolokalowymi, jeżeli poszczególne </w:t>
      </w:r>
      <w:r>
        <w:rPr>
          <w:sz w:val="16"/>
          <w:szCs w:val="16"/>
        </w:rPr>
        <w:tab/>
        <w:t>budynki lub ich części posiadają przyporządkowane im oddzielne miejsca gromadzenia odpadów komunalnych.</w:t>
      </w:r>
    </w:p>
    <w:p w14:paraId="60873BFA" w14:textId="77777777" w:rsidR="009251F4" w:rsidRDefault="009251F4" w:rsidP="009251F4">
      <w:pPr>
        <w:pStyle w:val="Default"/>
        <w:tabs>
          <w:tab w:val="left" w:pos="142"/>
        </w:tabs>
        <w:snapToGrid w:val="0"/>
        <w:jc w:val="both"/>
        <w:rPr>
          <w:sz w:val="16"/>
          <w:szCs w:val="16"/>
        </w:rPr>
      </w:pPr>
    </w:p>
    <w:p w14:paraId="3F14DED4" w14:textId="77777777" w:rsidR="009251F4" w:rsidRDefault="009251F4" w:rsidP="009251F4">
      <w:pPr>
        <w:pStyle w:val="Default"/>
        <w:tabs>
          <w:tab w:val="left" w:pos="142"/>
        </w:tabs>
        <w:snapToGrid w:val="0"/>
        <w:jc w:val="both"/>
        <w:rPr>
          <w:sz w:val="16"/>
          <w:szCs w:val="16"/>
        </w:rPr>
      </w:pPr>
    </w:p>
    <w:p w14:paraId="1EB55245" w14:textId="77777777" w:rsidR="009251F4" w:rsidRDefault="009251F4" w:rsidP="009251F4">
      <w:pPr>
        <w:pStyle w:val="Default"/>
        <w:tabs>
          <w:tab w:val="left" w:pos="142"/>
        </w:tabs>
        <w:snapToGrid w:val="0"/>
        <w:jc w:val="both"/>
        <w:rPr>
          <w:sz w:val="16"/>
          <w:szCs w:val="16"/>
        </w:rPr>
      </w:pPr>
    </w:p>
    <w:p w14:paraId="2D21E015" w14:textId="77777777" w:rsidR="009251F4" w:rsidRDefault="009251F4" w:rsidP="009251F4">
      <w:pPr>
        <w:pStyle w:val="Default"/>
        <w:tabs>
          <w:tab w:val="left" w:pos="142"/>
        </w:tabs>
        <w:snapToGrid w:val="0"/>
        <w:jc w:val="both"/>
        <w:rPr>
          <w:sz w:val="16"/>
          <w:szCs w:val="16"/>
        </w:rPr>
      </w:pPr>
    </w:p>
    <w:p w14:paraId="079E5641" w14:textId="77777777" w:rsidR="009251F4" w:rsidRDefault="009251F4" w:rsidP="009251F4">
      <w:pPr>
        <w:pStyle w:val="Default"/>
        <w:tabs>
          <w:tab w:val="left" w:pos="142"/>
        </w:tabs>
        <w:snapToGrid w:val="0"/>
        <w:jc w:val="both"/>
        <w:rPr>
          <w:sz w:val="16"/>
          <w:szCs w:val="16"/>
        </w:rPr>
      </w:pPr>
    </w:p>
    <w:p w14:paraId="605FC02C" w14:textId="77777777" w:rsidR="009251F4" w:rsidRDefault="009251F4" w:rsidP="009251F4">
      <w:pPr>
        <w:pStyle w:val="Default"/>
        <w:tabs>
          <w:tab w:val="left" w:pos="142"/>
        </w:tabs>
        <w:snapToGrid w:val="0"/>
        <w:jc w:val="both"/>
        <w:rPr>
          <w:sz w:val="16"/>
          <w:szCs w:val="16"/>
        </w:rPr>
      </w:pPr>
    </w:p>
    <w:p w14:paraId="545C398A" w14:textId="77777777" w:rsidR="009251F4" w:rsidRDefault="009251F4" w:rsidP="009251F4">
      <w:pPr>
        <w:pStyle w:val="Default"/>
        <w:tabs>
          <w:tab w:val="left" w:pos="142"/>
        </w:tabs>
        <w:snapToGrid w:val="0"/>
        <w:jc w:val="both"/>
        <w:rPr>
          <w:sz w:val="16"/>
          <w:szCs w:val="16"/>
        </w:rPr>
      </w:pPr>
    </w:p>
    <w:p w14:paraId="71185000" w14:textId="77777777" w:rsidR="009251F4" w:rsidRDefault="009251F4" w:rsidP="009251F4">
      <w:pPr>
        <w:pStyle w:val="Default"/>
        <w:tabs>
          <w:tab w:val="left" w:pos="142"/>
        </w:tabs>
        <w:snapToGrid w:val="0"/>
        <w:jc w:val="both"/>
        <w:rPr>
          <w:sz w:val="16"/>
          <w:szCs w:val="16"/>
        </w:rPr>
      </w:pPr>
    </w:p>
    <w:p w14:paraId="4CC20D48" w14:textId="77777777" w:rsidR="009251F4" w:rsidRDefault="009251F4" w:rsidP="009251F4">
      <w:pPr>
        <w:pStyle w:val="Default"/>
        <w:tabs>
          <w:tab w:val="left" w:pos="142"/>
        </w:tabs>
        <w:snapToGrid w:val="0"/>
        <w:jc w:val="both"/>
        <w:rPr>
          <w:sz w:val="16"/>
          <w:szCs w:val="16"/>
        </w:rPr>
      </w:pPr>
    </w:p>
    <w:p w14:paraId="4B84519B" w14:textId="77777777" w:rsidR="009251F4" w:rsidRDefault="009251F4" w:rsidP="009251F4">
      <w:pPr>
        <w:pStyle w:val="Default"/>
        <w:tabs>
          <w:tab w:val="left" w:pos="142"/>
        </w:tabs>
        <w:snapToGrid w:val="0"/>
        <w:jc w:val="both"/>
        <w:rPr>
          <w:sz w:val="16"/>
          <w:szCs w:val="16"/>
        </w:rPr>
      </w:pPr>
    </w:p>
    <w:p w14:paraId="2E3B87F8" w14:textId="77777777" w:rsidR="009251F4" w:rsidRDefault="009251F4" w:rsidP="009251F4">
      <w:pPr>
        <w:pStyle w:val="Default"/>
        <w:tabs>
          <w:tab w:val="left" w:pos="142"/>
        </w:tabs>
        <w:snapToGrid w:val="0"/>
        <w:jc w:val="both"/>
        <w:rPr>
          <w:sz w:val="16"/>
          <w:szCs w:val="16"/>
        </w:rPr>
      </w:pPr>
    </w:p>
    <w:p w14:paraId="3CDBF4B5" w14:textId="77777777" w:rsidR="009251F4" w:rsidRDefault="009251F4" w:rsidP="009251F4">
      <w:pPr>
        <w:pStyle w:val="Default"/>
        <w:tabs>
          <w:tab w:val="left" w:pos="142"/>
        </w:tabs>
        <w:snapToGrid w:val="0"/>
        <w:jc w:val="both"/>
        <w:rPr>
          <w:sz w:val="16"/>
          <w:szCs w:val="16"/>
        </w:rPr>
      </w:pPr>
    </w:p>
    <w:p w14:paraId="5D47A5C2" w14:textId="77777777" w:rsidR="009251F4" w:rsidRDefault="009251F4" w:rsidP="009251F4">
      <w:pPr>
        <w:pStyle w:val="Default"/>
        <w:tabs>
          <w:tab w:val="left" w:pos="142"/>
        </w:tabs>
        <w:snapToGrid w:val="0"/>
        <w:jc w:val="both"/>
        <w:rPr>
          <w:sz w:val="16"/>
          <w:szCs w:val="16"/>
        </w:rPr>
      </w:pPr>
    </w:p>
    <w:p w14:paraId="20AEF3CC" w14:textId="77777777" w:rsidR="009251F4" w:rsidRDefault="009251F4" w:rsidP="009251F4">
      <w:pPr>
        <w:pStyle w:val="Default"/>
        <w:tabs>
          <w:tab w:val="left" w:pos="142"/>
        </w:tabs>
        <w:snapToGrid w:val="0"/>
        <w:jc w:val="both"/>
        <w:rPr>
          <w:sz w:val="16"/>
          <w:szCs w:val="16"/>
        </w:rPr>
      </w:pPr>
    </w:p>
    <w:p w14:paraId="72CB974C" w14:textId="77777777" w:rsidR="009251F4" w:rsidRDefault="009251F4" w:rsidP="009251F4">
      <w:pPr>
        <w:pStyle w:val="Default"/>
        <w:tabs>
          <w:tab w:val="left" w:pos="142"/>
        </w:tabs>
        <w:snapToGrid w:val="0"/>
        <w:jc w:val="both"/>
        <w:rPr>
          <w:sz w:val="16"/>
          <w:szCs w:val="16"/>
        </w:rPr>
      </w:pPr>
    </w:p>
    <w:p w14:paraId="077835AD" w14:textId="77777777" w:rsidR="009251F4" w:rsidRDefault="009251F4" w:rsidP="009251F4">
      <w:pPr>
        <w:pStyle w:val="Default"/>
        <w:tabs>
          <w:tab w:val="left" w:pos="142"/>
        </w:tabs>
        <w:snapToGrid w:val="0"/>
        <w:jc w:val="both"/>
      </w:pPr>
    </w:p>
    <w:p w14:paraId="29AFD317" w14:textId="77777777" w:rsidR="009251F4" w:rsidRDefault="009251F4" w:rsidP="009251F4">
      <w:pPr>
        <w:pStyle w:val="Default"/>
        <w:tabs>
          <w:tab w:val="left" w:pos="142"/>
        </w:tabs>
        <w:snapToGrid w:val="0"/>
        <w:ind w:left="720"/>
        <w:jc w:val="both"/>
        <w:rPr>
          <w:sz w:val="16"/>
          <w:szCs w:val="16"/>
        </w:rPr>
      </w:pPr>
    </w:p>
    <w:p w14:paraId="5941D765" w14:textId="77777777" w:rsidR="009251F4" w:rsidRDefault="009251F4" w:rsidP="009251F4">
      <w:pPr>
        <w:pStyle w:val="Default"/>
        <w:snapToGrid w:val="0"/>
        <w:jc w:val="center"/>
      </w:pPr>
      <w:r>
        <w:rPr>
          <w:b/>
          <w:bCs/>
          <w:sz w:val="16"/>
          <w:szCs w:val="16"/>
        </w:rPr>
        <w:lastRenderedPageBreak/>
        <w:t>KLAUZULA INFORMACYJNA</w:t>
      </w:r>
    </w:p>
    <w:p w14:paraId="4DF126D1" w14:textId="77777777" w:rsidR="009251F4" w:rsidRDefault="009251F4" w:rsidP="009251F4">
      <w:pPr>
        <w:pStyle w:val="Default"/>
        <w:snapToGrid w:val="0"/>
        <w:jc w:val="both"/>
        <w:rPr>
          <w:sz w:val="16"/>
          <w:szCs w:val="16"/>
        </w:rPr>
      </w:pPr>
    </w:p>
    <w:p w14:paraId="376AF3B2" w14:textId="77777777" w:rsidR="009251F4" w:rsidRDefault="009251F4" w:rsidP="009251F4">
      <w:pPr>
        <w:pStyle w:val="Tekstpodstawowy"/>
        <w:snapToGrid w:val="0"/>
        <w:jc w:val="both"/>
      </w:pPr>
      <w:r>
        <w:rPr>
          <w:rFonts w:cs="Times New Roman"/>
          <w:sz w:val="16"/>
          <w:szCs w:val="16"/>
        </w:rPr>
        <w:t xml:space="preserve">Zgodnie z art. 13 ust. 1 i 2 ogólnego rozporządzenia Parlamentu Europejskiego o ochronie danych nr 2016/679 z dnia 27 kwietnia 2016 r. (ogólne rozporządzenie o ochronie danych, zwanego dalej RODO), informuję iż: </w:t>
      </w:r>
    </w:p>
    <w:p w14:paraId="1D13D05A" w14:textId="77777777" w:rsidR="009251F4" w:rsidRDefault="009251F4" w:rsidP="009251F4">
      <w:pPr>
        <w:pStyle w:val="Tekstpodstawowy"/>
        <w:widowControl/>
        <w:numPr>
          <w:ilvl w:val="0"/>
          <w:numId w:val="3"/>
        </w:numPr>
        <w:tabs>
          <w:tab w:val="left" w:pos="0"/>
          <w:tab w:val="left" w:pos="142"/>
        </w:tabs>
        <w:spacing w:after="0"/>
        <w:ind w:left="707" w:right="425" w:hanging="707"/>
        <w:jc w:val="both"/>
      </w:pPr>
      <w:r>
        <w:rPr>
          <w:rFonts w:cs="Times New Roman"/>
          <w:color w:val="000000"/>
          <w:sz w:val="16"/>
          <w:szCs w:val="16"/>
        </w:rPr>
        <w:t xml:space="preserve">Administratorem Pani/Pana danych osobowych jest Gmina Trzcianka ul. Sikorskiego 7, e-mail: </w:t>
      </w:r>
      <w:hyperlink r:id="rId7" w:history="1">
        <w:r>
          <w:rPr>
            <w:rStyle w:val="Hipercze"/>
            <w:rFonts w:cs="Times New Roman"/>
            <w:color w:val="000000"/>
            <w:sz w:val="16"/>
            <w:szCs w:val="16"/>
          </w:rPr>
          <w:t>ratusz@trzcianka.pl</w:t>
        </w:r>
      </w:hyperlink>
      <w:r>
        <w:rPr>
          <w:rFonts w:cs="Times New Roman"/>
          <w:color w:val="000000"/>
          <w:sz w:val="16"/>
          <w:szCs w:val="16"/>
        </w:rPr>
        <w:t xml:space="preserve">. </w:t>
      </w:r>
    </w:p>
    <w:p w14:paraId="1C2CDAA0" w14:textId="77777777" w:rsidR="009251F4" w:rsidRDefault="009251F4" w:rsidP="009251F4">
      <w:pPr>
        <w:pStyle w:val="Tekstpodstawowy"/>
        <w:widowControl/>
        <w:numPr>
          <w:ilvl w:val="0"/>
          <w:numId w:val="3"/>
        </w:numPr>
        <w:tabs>
          <w:tab w:val="left" w:pos="0"/>
          <w:tab w:val="left" w:pos="142"/>
        </w:tabs>
        <w:spacing w:after="0"/>
        <w:ind w:left="707" w:hanging="707"/>
        <w:jc w:val="both"/>
      </w:pPr>
      <w:r>
        <w:rPr>
          <w:rFonts w:cs="Times New Roman"/>
          <w:color w:val="000000"/>
          <w:sz w:val="16"/>
          <w:szCs w:val="16"/>
        </w:rPr>
        <w:t>Funkcję Inspektora Ochrony Danych pełni: dr Bartosz Mendyk adres e-mail: </w:t>
      </w:r>
      <w:hyperlink r:id="rId8" w:history="1">
        <w:r>
          <w:rPr>
            <w:rStyle w:val="Hipercze"/>
            <w:rFonts w:cs="Times New Roman"/>
            <w:sz w:val="16"/>
            <w:szCs w:val="16"/>
          </w:rPr>
          <w:t>iod@drmendyk.pl</w:t>
        </w:r>
      </w:hyperlink>
      <w:r>
        <w:rPr>
          <w:rFonts w:cs="Times New Roman"/>
          <w:color w:val="000080"/>
          <w:sz w:val="16"/>
          <w:szCs w:val="16"/>
          <w:u w:val="single"/>
        </w:rPr>
        <w:t xml:space="preserve"> </w:t>
      </w:r>
    </w:p>
    <w:p w14:paraId="7FCBDC00" w14:textId="77777777" w:rsidR="009251F4" w:rsidRDefault="009251F4" w:rsidP="009251F4">
      <w:pPr>
        <w:pStyle w:val="Tekstpodstawowy"/>
        <w:widowControl/>
        <w:numPr>
          <w:ilvl w:val="0"/>
          <w:numId w:val="3"/>
        </w:numPr>
        <w:tabs>
          <w:tab w:val="left" w:pos="0"/>
          <w:tab w:val="left" w:pos="142"/>
        </w:tabs>
        <w:spacing w:after="0"/>
        <w:ind w:left="142" w:hanging="142"/>
        <w:jc w:val="both"/>
      </w:pPr>
      <w:r>
        <w:rPr>
          <w:rFonts w:cs="Times New Roman"/>
          <w:color w:val="000000"/>
          <w:sz w:val="16"/>
          <w:szCs w:val="16"/>
        </w:rPr>
        <w:t>Pani/Pana dane będą przetwarzane w celu prowadzenia systemu gospodarki odpadami komunalnymi polegającego na odbieraniu odpadów komunalnych od właścicieli nieruchomości zlokalizowanych na terenie Gminy Trzcianka, związanym ze złożeniem deklaracji o wysokości opłaty za gospodarowanie odpadami komunalnymi – na podstawie art. 6 ust. 1 lit. c i e RODO, w związku z art. 6m ust. 1a i 1b ustawy z dnia 13 września 1996 r. o utrzymaniu czystości i porządku w gminach.</w:t>
      </w:r>
    </w:p>
    <w:p w14:paraId="4AC3EED3" w14:textId="77777777" w:rsidR="009251F4" w:rsidRDefault="009251F4" w:rsidP="009251F4">
      <w:pPr>
        <w:pStyle w:val="Tekstpodstawowy"/>
        <w:widowControl/>
        <w:numPr>
          <w:ilvl w:val="0"/>
          <w:numId w:val="3"/>
        </w:numPr>
        <w:tabs>
          <w:tab w:val="left" w:pos="0"/>
          <w:tab w:val="left" w:pos="142"/>
        </w:tabs>
        <w:spacing w:after="0"/>
        <w:ind w:left="142" w:hanging="142"/>
        <w:jc w:val="both"/>
      </w:pPr>
      <w:r>
        <w:rPr>
          <w:rFonts w:cs="Times New Roman"/>
          <w:color w:val="000000"/>
          <w:sz w:val="16"/>
          <w:szCs w:val="16"/>
        </w:rPr>
        <w:t>Pani/Pana dane osobowe będą ujawniane podmiotom i osobom upoważnionym na podstawie przepisów prawa, operatorowi pocztowemu lub kurierowi, w celu przekazywania korespondencji papierowej oraz podmiotom przetwarzającym:</w:t>
      </w:r>
    </w:p>
    <w:p w14:paraId="59ADF42F" w14:textId="77777777" w:rsidR="009251F4" w:rsidRDefault="009251F4" w:rsidP="009251F4">
      <w:pPr>
        <w:pStyle w:val="Tekstpodstawowy"/>
        <w:tabs>
          <w:tab w:val="left" w:pos="142"/>
        </w:tabs>
        <w:spacing w:after="0"/>
        <w:ind w:left="707" w:hanging="707"/>
      </w:pPr>
      <w:r>
        <w:rPr>
          <w:rFonts w:eastAsia="Times New Roman" w:cs="Times New Roman"/>
          <w:color w:val="000000"/>
          <w:sz w:val="16"/>
          <w:szCs w:val="16"/>
        </w:rPr>
        <w:t xml:space="preserve">    </w:t>
      </w:r>
      <w:r>
        <w:rPr>
          <w:rFonts w:cs="Times New Roman"/>
          <w:color w:val="000000"/>
          <w:sz w:val="16"/>
          <w:szCs w:val="16"/>
        </w:rPr>
        <w:t>- spółce, która odbiera odpady komunalne od właścicieli nieruchomości zamieszkałych na terenie Gminy Trzcianka</w:t>
      </w:r>
      <w:r>
        <w:rPr>
          <w:rFonts w:cs="Times New Roman"/>
          <w:sz w:val="16"/>
          <w:szCs w:val="16"/>
        </w:rPr>
        <w:t xml:space="preserve"> </w:t>
      </w:r>
    </w:p>
    <w:p w14:paraId="017D9F9F" w14:textId="77777777" w:rsidR="009251F4" w:rsidRDefault="009251F4" w:rsidP="009251F4">
      <w:pPr>
        <w:pStyle w:val="Tekstpodstawowy"/>
        <w:numPr>
          <w:ilvl w:val="0"/>
          <w:numId w:val="3"/>
        </w:numPr>
        <w:tabs>
          <w:tab w:val="left" w:pos="0"/>
          <w:tab w:val="left" w:pos="142"/>
        </w:tabs>
        <w:spacing w:after="0" w:line="100" w:lineRule="atLeast"/>
        <w:ind w:left="142" w:hanging="142"/>
        <w:jc w:val="both"/>
      </w:pPr>
      <w:r>
        <w:rPr>
          <w:rFonts w:cs="Times New Roman"/>
          <w:sz w:val="16"/>
          <w:szCs w:val="16"/>
        </w:rPr>
        <w:t xml:space="preserve">Pani/Pana dane osobowe będą przechowywane przez okres 5 lat zgodnie z postanowieniami Załącznika nr 3 do </w:t>
      </w:r>
      <w:r>
        <w:rPr>
          <w:rFonts w:cs="Times New Roman"/>
          <w:i/>
          <w:sz w:val="16"/>
          <w:szCs w:val="16"/>
        </w:rPr>
        <w:t>Rozporządzenia Prezesa Rady Ministrów z dnia 18 stycznia 2011r. w sprawie instrukcji kancelaryjnej, jednolitych rzeczowych wykazów akt oraz instrukcji</w:t>
      </w:r>
      <w:r>
        <w:rPr>
          <w:rFonts w:cs="Times New Roman"/>
          <w:sz w:val="16"/>
          <w:szCs w:val="16"/>
        </w:rPr>
        <w:t xml:space="preserve"> </w:t>
      </w:r>
      <w:r>
        <w:rPr>
          <w:rFonts w:cs="Times New Roman"/>
          <w:i/>
          <w:sz w:val="16"/>
          <w:szCs w:val="16"/>
        </w:rPr>
        <w:t>w sprawie organizacji i zakresu działania archiwów zakładowych</w:t>
      </w:r>
      <w:r>
        <w:rPr>
          <w:rFonts w:cs="Times New Roman"/>
          <w:sz w:val="16"/>
          <w:szCs w:val="16"/>
        </w:rPr>
        <w:t>. Ze względu na inne, szczególne przepisy prawa okres ten może ulec wydłużeniu.</w:t>
      </w:r>
    </w:p>
    <w:p w14:paraId="4B61437E" w14:textId="77777777" w:rsidR="009251F4" w:rsidRDefault="009251F4" w:rsidP="009251F4">
      <w:pPr>
        <w:pStyle w:val="Tekstpodstawowy"/>
        <w:numPr>
          <w:ilvl w:val="0"/>
          <w:numId w:val="3"/>
        </w:numPr>
        <w:tabs>
          <w:tab w:val="left" w:pos="0"/>
          <w:tab w:val="left" w:pos="142"/>
        </w:tabs>
        <w:spacing w:after="0" w:line="100" w:lineRule="atLeast"/>
        <w:ind w:left="142" w:hanging="142"/>
        <w:jc w:val="both"/>
      </w:pPr>
      <w:r>
        <w:rPr>
          <w:rFonts w:cs="Times New Roman"/>
          <w:sz w:val="16"/>
          <w:szCs w:val="16"/>
        </w:rPr>
        <w:t>Przysługuje Pani/Panu prawo dostępu do treści swoich danych oraz prawo ich sprostowania, usunięcia lub ograniczenia przetwarzania, prawo wniesienia sprzeciwu wobec przetwarzania.</w:t>
      </w:r>
    </w:p>
    <w:p w14:paraId="6D672378" w14:textId="77777777" w:rsidR="009251F4" w:rsidRDefault="009251F4" w:rsidP="009251F4">
      <w:pPr>
        <w:pStyle w:val="Tekstpodstawowy"/>
        <w:numPr>
          <w:ilvl w:val="0"/>
          <w:numId w:val="3"/>
        </w:numPr>
        <w:tabs>
          <w:tab w:val="left" w:pos="0"/>
          <w:tab w:val="left" w:pos="142"/>
        </w:tabs>
        <w:spacing w:after="0" w:line="100" w:lineRule="atLeast"/>
        <w:ind w:left="142" w:hanging="142"/>
        <w:jc w:val="both"/>
      </w:pPr>
      <w:r>
        <w:rPr>
          <w:rFonts w:cs="Times New Roman"/>
          <w:sz w:val="16"/>
          <w:szCs w:val="16"/>
        </w:rPr>
        <w:t>Przysługuje Pani/Panu prawo wniesienia skargi do organu nadzorczego właściwego ds. ochrony danych osobowych, jeśli uzna Pani/Pan, iż przepisy RODO zostały naruszone.</w:t>
      </w:r>
    </w:p>
    <w:p w14:paraId="28C8B113" w14:textId="77777777" w:rsidR="009251F4" w:rsidRDefault="009251F4" w:rsidP="009251F4">
      <w:pPr>
        <w:pStyle w:val="Tekstpodstawowy"/>
        <w:numPr>
          <w:ilvl w:val="0"/>
          <w:numId w:val="3"/>
        </w:numPr>
        <w:tabs>
          <w:tab w:val="left" w:pos="0"/>
          <w:tab w:val="left" w:pos="142"/>
        </w:tabs>
        <w:spacing w:after="0" w:line="100" w:lineRule="atLeast"/>
        <w:ind w:left="142" w:hanging="142"/>
        <w:jc w:val="both"/>
      </w:pPr>
      <w:r>
        <w:rPr>
          <w:rFonts w:cs="Times New Roman"/>
          <w:sz w:val="16"/>
          <w:szCs w:val="16"/>
        </w:rPr>
        <w:t>Podanie przez Panią/Pana danych osobowych jest wymogiem ustawowym, wynikającym z art. 6m ust. 1a i 1b ustawy z dnia 13 września 1996 r. o utrzymaniu czystości i porządku w gminach.</w:t>
      </w:r>
    </w:p>
    <w:p w14:paraId="363DF0C2" w14:textId="77777777" w:rsidR="009251F4" w:rsidRDefault="009251F4" w:rsidP="009251F4">
      <w:pPr>
        <w:pStyle w:val="Tekstpodstawowy"/>
        <w:numPr>
          <w:ilvl w:val="0"/>
          <w:numId w:val="3"/>
        </w:numPr>
        <w:tabs>
          <w:tab w:val="left" w:pos="0"/>
          <w:tab w:val="left" w:pos="142"/>
        </w:tabs>
        <w:spacing w:after="0" w:line="100" w:lineRule="atLeast"/>
        <w:ind w:left="142" w:hanging="140"/>
        <w:jc w:val="both"/>
      </w:pPr>
      <w:r>
        <w:rPr>
          <w:rFonts w:cs="Times New Roman"/>
          <w:sz w:val="16"/>
          <w:szCs w:val="16"/>
        </w:rPr>
        <w:t>Pani/Pana dane osobowe nie będą wykorzystywane do zautomatyzowanego podejmowania decyzji ani profilowania, o którym mowa w art. 22 RODO.</w:t>
      </w:r>
    </w:p>
    <w:p w14:paraId="014A0791" w14:textId="77777777" w:rsidR="009251F4" w:rsidRDefault="009251F4" w:rsidP="009251F4">
      <w:pPr>
        <w:pStyle w:val="Tekstpodstawowy"/>
        <w:numPr>
          <w:ilvl w:val="0"/>
          <w:numId w:val="3"/>
        </w:numPr>
        <w:tabs>
          <w:tab w:val="left" w:pos="0"/>
          <w:tab w:val="left" w:pos="142"/>
        </w:tabs>
        <w:spacing w:after="0" w:line="100" w:lineRule="atLeast"/>
        <w:ind w:left="142" w:hanging="140"/>
        <w:jc w:val="both"/>
      </w:pPr>
      <w:r>
        <w:rPr>
          <w:rFonts w:cs="Times New Roman"/>
          <w:sz w:val="16"/>
          <w:szCs w:val="16"/>
        </w:rPr>
        <w:t>Pani/Pana adres poczty elektronicznej lub numer telefonu (jeśli podano), może zostać wykorzystany do kontaktu w służbowych celach informacyjnych lub wyjaśniających</w:t>
      </w:r>
      <w:r>
        <w:rPr>
          <w:rFonts w:cs="Times New Roman"/>
          <w:color w:val="FF0000"/>
          <w:sz w:val="16"/>
          <w:szCs w:val="16"/>
        </w:rPr>
        <w:t>.</w:t>
      </w:r>
    </w:p>
    <w:p w14:paraId="1010E4ED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732B01C2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53EF5484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1F8A36E1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146810EF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775E6754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7BAEFECB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0371A690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3A0F9CAF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03FAAC29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42AB586B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426BCB33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3C5F448F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2DD60468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0673D730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2512F1E7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62D6FDDD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6CD5E40B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649A7540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149110D0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1C3EB902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2D4C331B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5F51612F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500A21C3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2FBE1FF1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2BDC1BD2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362414C4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213D7600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4DE4ACD3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58C6F7C9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641CD1C1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40A7BCFE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7E0A3AFB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69859FCC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4650559D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12F12F38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49AD4040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1686A6FA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46C0827C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625ABBB1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4DDF5DAD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0D1990AA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28CF82EE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3BDEAEA4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68DE9CAC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3F2D5D2F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4A5CA0BA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5E8ED271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282C0ED8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3D424D7C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33A35FCB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1D9ECF1B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707C08E9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616EC522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718D982B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60139C42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6B5E8CE1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254F8C13" w14:textId="77777777" w:rsidR="009251F4" w:rsidRDefault="009251F4" w:rsidP="009251F4">
      <w:pPr>
        <w:pStyle w:val="Default"/>
        <w:snapToGrid w:val="0"/>
        <w:jc w:val="both"/>
        <w:rPr>
          <w:color w:val="800000"/>
          <w:sz w:val="16"/>
          <w:szCs w:val="16"/>
        </w:rPr>
      </w:pPr>
    </w:p>
    <w:p w14:paraId="77BD83F3" w14:textId="77777777" w:rsidR="009251F4" w:rsidRPr="009A5816" w:rsidRDefault="009251F4" w:rsidP="009251F4">
      <w:pPr>
        <w:pStyle w:val="Tekstpodstawowy"/>
        <w:jc w:val="center"/>
      </w:pPr>
      <w:r>
        <w:rPr>
          <w:b/>
          <w:bCs/>
          <w:sz w:val="28"/>
          <w:szCs w:val="28"/>
        </w:rPr>
        <w:t xml:space="preserve">Załącznik 1 do deklaracji o wysokości opłaty za gospodarowanie odpadami komunalnymi </w:t>
      </w:r>
    </w:p>
    <w:p w14:paraId="3C7BF352" w14:textId="77777777" w:rsidR="009251F4" w:rsidRDefault="009251F4" w:rsidP="009251F4">
      <w:pPr>
        <w:pStyle w:val="Tekstpodstawowy"/>
        <w:spacing w:line="200" w:lineRule="atLeast"/>
      </w:pPr>
      <w:r>
        <w:rPr>
          <w:b/>
          <w:bCs/>
          <w:u w:val="single"/>
        </w:rPr>
        <w:t>Dane składającego deklarację:</w:t>
      </w:r>
    </w:p>
    <w:p w14:paraId="7A3255F2" w14:textId="77777777" w:rsidR="009251F4" w:rsidRDefault="009251F4" w:rsidP="009251F4">
      <w:pPr>
        <w:pStyle w:val="Tekstpodstawowy"/>
        <w:spacing w:line="200" w:lineRule="atLeast"/>
      </w:pPr>
      <w:r>
        <w:t>Nazwa podmiotu:..............................................................</w:t>
      </w:r>
    </w:p>
    <w:p w14:paraId="781817DA" w14:textId="77777777" w:rsidR="009251F4" w:rsidRDefault="009251F4" w:rsidP="009251F4">
      <w:pPr>
        <w:pStyle w:val="Tekstpodstawowy"/>
        <w:spacing w:line="200" w:lineRule="atLeast"/>
      </w:pPr>
      <w:r>
        <w:t>Adres siedziby:.................................................................</w:t>
      </w:r>
    </w:p>
    <w:p w14:paraId="4F57F89C" w14:textId="77777777" w:rsidR="009251F4" w:rsidRDefault="009251F4" w:rsidP="009251F4">
      <w:pPr>
        <w:pStyle w:val="Tekstpodstawowy"/>
        <w:spacing w:line="200" w:lineRule="atLeast"/>
      </w:pPr>
      <w:r>
        <w:t>NIP:..................................................................................</w:t>
      </w:r>
    </w:p>
    <w:p w14:paraId="7CE96098" w14:textId="77777777" w:rsidR="009251F4" w:rsidRPr="009A5816" w:rsidRDefault="009251F4" w:rsidP="009251F4">
      <w:pPr>
        <w:pStyle w:val="Tekstpodstawowy"/>
        <w:jc w:val="right"/>
      </w:pPr>
      <w:r>
        <w:t>Nr załącznika..............................</w:t>
      </w:r>
    </w:p>
    <w:p w14:paraId="202BA4F3" w14:textId="77777777" w:rsidR="009251F4" w:rsidRDefault="009251F4" w:rsidP="009251F4">
      <w:pPr>
        <w:pStyle w:val="Tekstpodstawowy"/>
        <w:jc w:val="center"/>
      </w:pPr>
      <w:r>
        <w:rPr>
          <w:b/>
          <w:bCs/>
          <w:sz w:val="21"/>
          <w:szCs w:val="21"/>
        </w:rPr>
        <w:t>Tab. 1 Wykaz nieruchomości, dla których składana jest deklaracja</w:t>
      </w:r>
    </w:p>
    <w:p w14:paraId="4563D053" w14:textId="77777777" w:rsidR="009251F4" w:rsidRDefault="009251F4" w:rsidP="009251F4">
      <w:pPr>
        <w:pStyle w:val="Tekstpodstawowy"/>
        <w:jc w:val="center"/>
        <w:rPr>
          <w:b/>
          <w:bCs/>
          <w:sz w:val="21"/>
          <w:szCs w:val="21"/>
        </w:rPr>
      </w:pPr>
    </w:p>
    <w:p w14:paraId="213BD606" w14:textId="77777777" w:rsidR="009251F4" w:rsidRDefault="009251F4" w:rsidP="009251F4">
      <w:pPr>
        <w:pStyle w:val="Tekstpodstawowy"/>
        <w:jc w:val="center"/>
        <w:rPr>
          <w:b/>
          <w:bCs/>
          <w:sz w:val="21"/>
          <w:szCs w:val="21"/>
        </w:rPr>
      </w:pPr>
    </w:p>
    <w:tbl>
      <w:tblPr>
        <w:tblW w:w="0" w:type="auto"/>
        <w:tblInd w:w="-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6"/>
        <w:gridCol w:w="3739"/>
        <w:gridCol w:w="4113"/>
        <w:gridCol w:w="1706"/>
      </w:tblGrid>
      <w:tr w:rsidR="009251F4" w14:paraId="4153731D" w14:textId="77777777" w:rsidTr="00A139C1">
        <w:trPr>
          <w:trHeight w:val="1207"/>
        </w:trPr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F8E5DCE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proofErr w:type="spellStart"/>
            <w:r>
              <w:rPr>
                <w:rFonts w:cs="Times New Roman"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3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63B14F19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Miejscowość</w:t>
            </w:r>
          </w:p>
        </w:tc>
        <w:tc>
          <w:tcPr>
            <w:tcW w:w="4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243452D1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Ulica/osiedle</w:t>
            </w:r>
          </w:p>
        </w:tc>
        <w:tc>
          <w:tcPr>
            <w:tcW w:w="17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14:paraId="0659E283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Nr budynku</w:t>
            </w:r>
          </w:p>
        </w:tc>
      </w:tr>
      <w:tr w:rsidR="009251F4" w14:paraId="314A60B1" w14:textId="77777777" w:rsidTr="00A139C1">
        <w:trPr>
          <w:trHeight w:val="311"/>
        </w:trPr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3973E9DD" w14:textId="77777777" w:rsidR="009251F4" w:rsidRDefault="009251F4" w:rsidP="00A139C1">
            <w:pPr>
              <w:pStyle w:val="Zawartotabeli"/>
              <w:snapToGrid w:val="0"/>
              <w:spacing w:line="200" w:lineRule="atLeast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EDFA452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4AF99E1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6FAF4080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9251F4" w14:paraId="3835C224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0D6C3940" w14:textId="77777777" w:rsidR="009251F4" w:rsidRDefault="009251F4" w:rsidP="00A139C1">
            <w:pPr>
              <w:pStyle w:val="Zawartotabeli"/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0BDD02A7" w14:textId="77777777" w:rsidR="009251F4" w:rsidRDefault="009251F4" w:rsidP="00A139C1">
            <w:pPr>
              <w:pStyle w:val="Zawartotabeli"/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38BB6F33" w14:textId="77777777" w:rsidR="009251F4" w:rsidRDefault="009251F4" w:rsidP="00A139C1">
            <w:pPr>
              <w:pStyle w:val="Zawartotabeli"/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A5C9A7" w14:textId="77777777" w:rsidR="009251F4" w:rsidRDefault="009251F4" w:rsidP="00A139C1">
            <w:pPr>
              <w:pStyle w:val="Zawartotabeli"/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015556BC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0165BAF2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36C17D8D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37FA676F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5EF122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7798D929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41ED124F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3EE43A64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54A0DD87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5F5DA8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4F2F3355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3DCFDFA6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6AC3B08E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70591BD6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DE24C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43086591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60D126C8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52C9BDDE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2085C71D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3478BA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19AABD0C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342D3807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45CB41E7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21AC2132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8252AE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569FE08E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4623350C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4FB6F655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39150713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BD48D4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376F3566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4E768505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33D9FE10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4CF47F35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0F476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7A7995B7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40605E6D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4C13434E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1A09DAA9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63846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55B514FD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57187D7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0F750E69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18B69AAE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58B218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5EDCE3C9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1EF318AF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6F06C531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71C7DDE9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B993041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6828A3ED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B1B7C5F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487F26FF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5107E059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369CC3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08C4F6A5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7A25B90D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14390E87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6BEF0C9C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C3A605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41DA10D3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0736CFD7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5CD031E9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3A17AA6F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F248A7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</w:tr>
      <w:tr w:rsidR="009251F4" w14:paraId="21285020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65C4468B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35D31ECF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7F51BCA5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BEF0C9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</w:tr>
      <w:tr w:rsidR="009251F4" w14:paraId="67052305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2968DE7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04CEAC31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07B07C0B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353DE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</w:tr>
      <w:tr w:rsidR="009251F4" w14:paraId="7C7ADCC3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4B1D5992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40021F50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2C7821C5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B45703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</w:tr>
      <w:tr w:rsidR="009251F4" w14:paraId="4F02D37C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10741A68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5125BB1B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2F87E4E9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6579EB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</w:tr>
      <w:tr w:rsidR="009251F4" w14:paraId="33FD6D56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3A780ED8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2ADE434C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2BC87162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70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28DF9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</w:tr>
    </w:tbl>
    <w:p w14:paraId="71498741" w14:textId="77777777" w:rsidR="009251F4" w:rsidRDefault="009251F4" w:rsidP="002A7998"/>
    <w:p w14:paraId="2CD6AF31" w14:textId="77777777" w:rsidR="009251F4" w:rsidRDefault="009251F4" w:rsidP="009251F4">
      <w:pPr>
        <w:jc w:val="right"/>
      </w:pPr>
      <w:r>
        <w:t>….................................</w:t>
      </w:r>
    </w:p>
    <w:p w14:paraId="430BB7E7" w14:textId="77777777" w:rsidR="009251F4" w:rsidRDefault="009251F4" w:rsidP="009251F4">
      <w:pPr>
        <w:snapToGrid w:val="0"/>
        <w:jc w:val="center"/>
      </w:pP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  <w:t xml:space="preserve">            </w:t>
      </w:r>
      <w:r>
        <w:rPr>
          <w:rFonts w:cs="Times New Roman"/>
          <w:color w:val="000000"/>
          <w:sz w:val="20"/>
          <w:szCs w:val="20"/>
        </w:rPr>
        <w:t>(podpis)</w:t>
      </w:r>
    </w:p>
    <w:p w14:paraId="339AEF3D" w14:textId="77777777" w:rsidR="009251F4" w:rsidRDefault="009251F4" w:rsidP="009251F4">
      <w:pPr>
        <w:snapToGrid w:val="0"/>
        <w:jc w:val="both"/>
        <w:rPr>
          <w:rFonts w:cs="Times New Roman"/>
          <w:sz w:val="19"/>
          <w:szCs w:val="19"/>
        </w:rPr>
      </w:pPr>
    </w:p>
    <w:p w14:paraId="59D8B43A" w14:textId="77777777" w:rsidR="009251F4" w:rsidRDefault="009251F4" w:rsidP="009251F4">
      <w:pPr>
        <w:snapToGrid w:val="0"/>
        <w:jc w:val="both"/>
        <w:rPr>
          <w:rFonts w:cs="Times New Roman"/>
          <w:sz w:val="19"/>
          <w:szCs w:val="19"/>
        </w:rPr>
      </w:pPr>
    </w:p>
    <w:p w14:paraId="6986F055" w14:textId="77777777" w:rsidR="009251F4" w:rsidRDefault="009251F4" w:rsidP="009251F4">
      <w:pPr>
        <w:snapToGrid w:val="0"/>
        <w:jc w:val="both"/>
        <w:rPr>
          <w:rFonts w:cs="Times New Roman"/>
          <w:sz w:val="19"/>
          <w:szCs w:val="19"/>
        </w:rPr>
      </w:pPr>
    </w:p>
    <w:p w14:paraId="652AE200" w14:textId="77777777" w:rsidR="009251F4" w:rsidRDefault="009251F4" w:rsidP="009251F4">
      <w:pPr>
        <w:pStyle w:val="Tekstpodstawowy"/>
        <w:rPr>
          <w:rFonts w:cs="Times New Roman"/>
          <w:sz w:val="21"/>
          <w:szCs w:val="21"/>
        </w:rPr>
      </w:pPr>
    </w:p>
    <w:p w14:paraId="392D15EF" w14:textId="77777777" w:rsidR="009251F4" w:rsidRDefault="009251F4" w:rsidP="009251F4">
      <w:pPr>
        <w:pStyle w:val="Tekstpodstawowy"/>
        <w:jc w:val="right"/>
        <w:rPr>
          <w:rFonts w:cs="Times New Roman"/>
          <w:sz w:val="21"/>
          <w:szCs w:val="21"/>
        </w:rPr>
      </w:pPr>
    </w:p>
    <w:p w14:paraId="11AF35F0" w14:textId="77777777" w:rsidR="009251F4" w:rsidRPr="00C334E8" w:rsidRDefault="009251F4" w:rsidP="009251F4">
      <w:pPr>
        <w:pStyle w:val="Tekstpodstawowy"/>
        <w:jc w:val="center"/>
        <w:rPr>
          <w:sz w:val="22"/>
          <w:szCs w:val="22"/>
        </w:rPr>
      </w:pPr>
      <w:r w:rsidRPr="00C334E8">
        <w:rPr>
          <w:b/>
          <w:bCs/>
          <w:sz w:val="20"/>
          <w:szCs w:val="20"/>
        </w:rPr>
        <w:t>Tab. 2</w:t>
      </w:r>
    </w:p>
    <w:p w14:paraId="09B4EFF0" w14:textId="77777777" w:rsidR="009251F4" w:rsidRPr="00C334E8" w:rsidRDefault="009251F4" w:rsidP="009251F4">
      <w:pPr>
        <w:pStyle w:val="Tekstpodstawowy"/>
        <w:jc w:val="center"/>
        <w:rPr>
          <w:sz w:val="22"/>
          <w:szCs w:val="22"/>
        </w:rPr>
      </w:pPr>
      <w:r w:rsidRPr="00C334E8">
        <w:rPr>
          <w:b/>
          <w:bCs/>
          <w:sz w:val="20"/>
          <w:szCs w:val="20"/>
        </w:rPr>
        <w:lastRenderedPageBreak/>
        <w:t xml:space="preserve">Wykaz gospodarstw domowych  w oparciu, o które dokonano pomniejszenia </w:t>
      </w:r>
    </w:p>
    <w:p w14:paraId="7D65830E" w14:textId="77777777" w:rsidR="009251F4" w:rsidRPr="00C334E8" w:rsidRDefault="009251F4" w:rsidP="009251F4">
      <w:pPr>
        <w:pStyle w:val="Tekstpodstawowy"/>
        <w:jc w:val="center"/>
        <w:rPr>
          <w:b/>
          <w:bCs/>
          <w:sz w:val="20"/>
          <w:szCs w:val="20"/>
        </w:rPr>
      </w:pPr>
      <w:r w:rsidRPr="00C334E8">
        <w:rPr>
          <w:b/>
          <w:bCs/>
          <w:sz w:val="20"/>
          <w:szCs w:val="20"/>
        </w:rPr>
        <w:t>opłaty za gospodarowanie odpadami komunalnymi</w:t>
      </w:r>
    </w:p>
    <w:tbl>
      <w:tblPr>
        <w:tblW w:w="0" w:type="auto"/>
        <w:tblInd w:w="-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1245"/>
        <w:gridCol w:w="2220"/>
        <w:gridCol w:w="675"/>
        <w:gridCol w:w="855"/>
        <w:gridCol w:w="1305"/>
        <w:gridCol w:w="1410"/>
        <w:gridCol w:w="1650"/>
      </w:tblGrid>
      <w:tr w:rsidR="009251F4" w14:paraId="038DC2E1" w14:textId="77777777" w:rsidTr="00A139C1">
        <w:trPr>
          <w:trHeight w:val="1207"/>
        </w:trPr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3A61AB1E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proofErr w:type="spellStart"/>
            <w:r>
              <w:rPr>
                <w:rFonts w:cs="Times New Roman"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4FEE81A1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Miejscowość</w:t>
            </w:r>
          </w:p>
        </w:tc>
        <w:tc>
          <w:tcPr>
            <w:tcW w:w="22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BEFCE44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Ulica/osiedle</w:t>
            </w:r>
          </w:p>
        </w:tc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09C8B2D7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Nr bloku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7381950E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nr mieszkania</w:t>
            </w:r>
          </w:p>
        </w:tc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4D4027B5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Średnie miesięczne zużycie wody  w gosp. domowym *</w:t>
            </w:r>
          </w:p>
        </w:tc>
        <w:tc>
          <w:tcPr>
            <w:tcW w:w="1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31401AB4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 xml:space="preserve">Miesięczna stawka opłaty </w:t>
            </w:r>
          </w:p>
          <w:p w14:paraId="034D3DF7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za gosp. dom.</w:t>
            </w:r>
          </w:p>
          <w:p w14:paraId="454EE6A6" w14:textId="5C995F52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(kol.5 x 1</w:t>
            </w:r>
            <w:r w:rsidR="00077808">
              <w:rPr>
                <w:rFonts w:cs="Times New Roman"/>
                <w:sz w:val="14"/>
                <w:szCs w:val="14"/>
              </w:rPr>
              <w:t>5</w:t>
            </w:r>
            <w:r>
              <w:rPr>
                <w:rFonts w:cs="Times New Roman"/>
                <w:sz w:val="14"/>
                <w:szCs w:val="14"/>
              </w:rPr>
              <w:t>,00 zł)</w:t>
            </w:r>
          </w:p>
        </w:tc>
        <w:tc>
          <w:tcPr>
            <w:tcW w:w="16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14:paraId="7EF357CD" w14:textId="77777777" w:rsidR="009251F4" w:rsidRDefault="009251F4" w:rsidP="00A139C1">
            <w:pPr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 xml:space="preserve">Opłata w przypadku gdy miesięczna stawka opłaty  </w:t>
            </w:r>
          </w:p>
          <w:p w14:paraId="587C6116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 xml:space="preserve">jest większa </w:t>
            </w:r>
          </w:p>
          <w:p w14:paraId="36A56E85" w14:textId="3150D275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 xml:space="preserve">od </w:t>
            </w:r>
            <w:r w:rsidR="00077808">
              <w:rPr>
                <w:rFonts w:cs="Times New Roman"/>
                <w:sz w:val="14"/>
                <w:szCs w:val="14"/>
              </w:rPr>
              <w:t>247,00</w:t>
            </w:r>
            <w:r>
              <w:rPr>
                <w:rFonts w:cs="Times New Roman"/>
                <w:sz w:val="14"/>
                <w:szCs w:val="14"/>
              </w:rPr>
              <w:t xml:space="preserve"> zł/gosp. dom</w:t>
            </w:r>
          </w:p>
        </w:tc>
      </w:tr>
      <w:tr w:rsidR="009251F4" w14:paraId="180B4029" w14:textId="77777777" w:rsidTr="00A139C1">
        <w:trPr>
          <w:trHeight w:val="311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7079EE0E" w14:textId="77777777" w:rsidR="009251F4" w:rsidRDefault="009251F4" w:rsidP="00A139C1">
            <w:pPr>
              <w:pStyle w:val="Zawartotabeli"/>
              <w:snapToGrid w:val="0"/>
              <w:spacing w:line="200" w:lineRule="atLeast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10AE7165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0F40EF29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4923A59A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3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7794D723" w14:textId="77777777" w:rsidR="009251F4" w:rsidRDefault="009251F4" w:rsidP="00A139C1">
            <w:pPr>
              <w:pStyle w:val="Zawartotabeli"/>
              <w:snapToGrid w:val="0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4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40E63E2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5</w:t>
            </w: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71AACD7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6</w:t>
            </w: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3565A8D8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7</w:t>
            </w:r>
          </w:p>
        </w:tc>
      </w:tr>
      <w:tr w:rsidR="009251F4" w14:paraId="3A5B4694" w14:textId="77777777" w:rsidTr="00A139C1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02A928A2" w14:textId="77777777" w:rsidR="009251F4" w:rsidRDefault="009251F4" w:rsidP="00A139C1">
            <w:pPr>
              <w:pStyle w:val="Zawartotabeli"/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2E888A1F" w14:textId="77777777" w:rsidR="009251F4" w:rsidRDefault="009251F4" w:rsidP="00A139C1">
            <w:pPr>
              <w:pStyle w:val="Zawartotabeli"/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472794BD" w14:textId="77777777" w:rsidR="009251F4" w:rsidRDefault="009251F4" w:rsidP="00A139C1">
            <w:pPr>
              <w:pStyle w:val="Zawartotabeli"/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54820075" w14:textId="77777777" w:rsidR="009251F4" w:rsidRDefault="009251F4" w:rsidP="00A139C1">
            <w:pPr>
              <w:pStyle w:val="Zawartotabeli"/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1A5874A1" w14:textId="77777777" w:rsidR="009251F4" w:rsidRDefault="009251F4" w:rsidP="00A139C1">
            <w:pPr>
              <w:pStyle w:val="Zawartotabeli"/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4E7EFC16" w14:textId="77777777" w:rsidR="009251F4" w:rsidRDefault="009251F4" w:rsidP="00A139C1">
            <w:pPr>
              <w:pStyle w:val="Zawartotabeli"/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7899A949" w14:textId="77777777" w:rsidR="009251F4" w:rsidRDefault="009251F4" w:rsidP="00A139C1">
            <w:pPr>
              <w:pStyle w:val="Zawartotabeli"/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058CB" w14:textId="1C64FD7D" w:rsidR="009251F4" w:rsidRDefault="00077808" w:rsidP="00A139C1">
            <w:pPr>
              <w:pStyle w:val="Zawartotabeli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</w:rPr>
              <w:t>247,00</w:t>
            </w:r>
            <w:r w:rsidR="009251F4">
              <w:rPr>
                <w:sz w:val="18"/>
                <w:szCs w:val="18"/>
              </w:rPr>
              <w:t xml:space="preserve"> zł</w:t>
            </w:r>
          </w:p>
        </w:tc>
      </w:tr>
      <w:tr w:rsidR="009251F4" w14:paraId="64364FF7" w14:textId="77777777" w:rsidTr="00A139C1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AAF65A5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15DB4888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187A37DD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23BDE471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46F17DA5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396DFE6E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4BC6937C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4C781" w14:textId="3C9CE7F8" w:rsidR="009251F4" w:rsidRDefault="009251F4" w:rsidP="00A139C1">
            <w:pPr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</w:rPr>
              <w:t>2</w:t>
            </w:r>
            <w:r w:rsidR="00077808">
              <w:rPr>
                <w:sz w:val="18"/>
                <w:szCs w:val="18"/>
              </w:rPr>
              <w:t>47,00</w:t>
            </w:r>
            <w:r>
              <w:rPr>
                <w:sz w:val="18"/>
                <w:szCs w:val="18"/>
              </w:rPr>
              <w:t xml:space="preserve"> zł</w:t>
            </w:r>
          </w:p>
        </w:tc>
      </w:tr>
      <w:tr w:rsidR="009251F4" w14:paraId="12BC6B81" w14:textId="77777777" w:rsidTr="00A139C1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12A6A81A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1E8B9A1B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6CA3BB2C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60507E1E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0B033DE9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166AD489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1B684AC9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09D1A5" w14:textId="577BA610" w:rsidR="009251F4" w:rsidRDefault="009251F4" w:rsidP="00A139C1">
            <w:pPr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</w:rPr>
              <w:t>2</w:t>
            </w:r>
            <w:r w:rsidR="00077808">
              <w:rPr>
                <w:sz w:val="18"/>
                <w:szCs w:val="18"/>
              </w:rPr>
              <w:t>47,00</w:t>
            </w:r>
            <w:r>
              <w:rPr>
                <w:sz w:val="18"/>
                <w:szCs w:val="18"/>
              </w:rPr>
              <w:t xml:space="preserve"> zł</w:t>
            </w:r>
          </w:p>
        </w:tc>
      </w:tr>
      <w:tr w:rsidR="009251F4" w14:paraId="1F611F51" w14:textId="77777777" w:rsidTr="00A139C1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6174EF0E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5E03D8F5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54A705EB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269AFD30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22EFD4BC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65C0EFE9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35C09FA7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9939F" w14:textId="69966CA7" w:rsidR="009251F4" w:rsidRDefault="009251F4" w:rsidP="00A139C1">
            <w:pPr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</w:rPr>
              <w:t>2</w:t>
            </w:r>
            <w:r w:rsidR="00077808">
              <w:rPr>
                <w:sz w:val="18"/>
                <w:szCs w:val="18"/>
              </w:rPr>
              <w:t>47,00</w:t>
            </w:r>
            <w:r>
              <w:rPr>
                <w:sz w:val="18"/>
                <w:szCs w:val="18"/>
              </w:rPr>
              <w:t xml:space="preserve"> zł</w:t>
            </w:r>
          </w:p>
        </w:tc>
      </w:tr>
      <w:tr w:rsidR="009251F4" w14:paraId="4CA60BDB" w14:textId="77777777" w:rsidTr="00A139C1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6BFB371F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1F7E9228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55B9BF9A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51F86431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41287F32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49A4815F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4703FC0B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9065D" w14:textId="7E08C5BF" w:rsidR="009251F4" w:rsidRDefault="009251F4" w:rsidP="00A139C1">
            <w:pPr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</w:rPr>
              <w:t>2</w:t>
            </w:r>
            <w:r w:rsidR="00077808">
              <w:rPr>
                <w:sz w:val="18"/>
                <w:szCs w:val="18"/>
              </w:rPr>
              <w:t>47,00</w:t>
            </w:r>
            <w:r>
              <w:rPr>
                <w:sz w:val="18"/>
                <w:szCs w:val="18"/>
              </w:rPr>
              <w:t xml:space="preserve"> zł</w:t>
            </w:r>
          </w:p>
        </w:tc>
      </w:tr>
      <w:tr w:rsidR="009251F4" w14:paraId="04D9BB10" w14:textId="77777777" w:rsidTr="00A139C1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1921A3F5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3A9BA7D9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0083125E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3F644E28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06171C3E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3FA32EF2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724CCB22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19D3A9" w14:textId="5653D0C8" w:rsidR="009251F4" w:rsidRDefault="009251F4" w:rsidP="00A139C1">
            <w:pPr>
              <w:pStyle w:val="Zawartotabeli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</w:rPr>
              <w:t>2</w:t>
            </w:r>
            <w:r w:rsidR="00077808">
              <w:rPr>
                <w:sz w:val="18"/>
                <w:szCs w:val="18"/>
              </w:rPr>
              <w:t>47,00</w:t>
            </w:r>
            <w:r>
              <w:rPr>
                <w:sz w:val="18"/>
                <w:szCs w:val="18"/>
              </w:rPr>
              <w:t xml:space="preserve"> zł</w:t>
            </w:r>
          </w:p>
        </w:tc>
      </w:tr>
      <w:tr w:rsidR="009251F4" w14:paraId="7996363B" w14:textId="77777777" w:rsidTr="00A139C1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FE9FEEC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3EE580B9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0587FCA5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4CF40BB3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4971AFFD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29794E36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2DBA242B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0A4216" w14:textId="30095004" w:rsidR="009251F4" w:rsidRDefault="009251F4" w:rsidP="00A139C1">
            <w:pPr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</w:rPr>
              <w:t>2</w:t>
            </w:r>
            <w:r w:rsidR="00077808">
              <w:rPr>
                <w:sz w:val="18"/>
                <w:szCs w:val="18"/>
              </w:rPr>
              <w:t>47,00</w:t>
            </w:r>
            <w:r>
              <w:rPr>
                <w:sz w:val="18"/>
                <w:szCs w:val="18"/>
              </w:rPr>
              <w:t xml:space="preserve"> zł</w:t>
            </w:r>
          </w:p>
        </w:tc>
      </w:tr>
      <w:tr w:rsidR="009251F4" w14:paraId="754740A3" w14:textId="77777777" w:rsidTr="00A139C1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12AB7963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575C797F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11ADCF43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53F4F3D0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773A4E6C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12DF799A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2248BFDF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F586F5" w14:textId="23C8FB8B" w:rsidR="009251F4" w:rsidRPr="00DB7EBA" w:rsidRDefault="009251F4" w:rsidP="00A139C1">
            <w:pPr>
              <w:snapToGrid w:val="0"/>
              <w:spacing w:line="200" w:lineRule="atLeast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sz w:val="18"/>
                <w:szCs w:val="18"/>
              </w:rPr>
              <w:t>2</w:t>
            </w:r>
            <w:r w:rsidR="00077808">
              <w:rPr>
                <w:sz w:val="18"/>
                <w:szCs w:val="18"/>
              </w:rPr>
              <w:t>47,00</w:t>
            </w:r>
            <w:r>
              <w:rPr>
                <w:sz w:val="18"/>
                <w:szCs w:val="18"/>
              </w:rPr>
              <w:t xml:space="preserve"> zł</w:t>
            </w:r>
          </w:p>
        </w:tc>
      </w:tr>
      <w:tr w:rsidR="009251F4" w14:paraId="30074F37" w14:textId="77777777" w:rsidTr="00A139C1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4987B309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75EC49FE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04DF7A6E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0C6889D5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217C68E1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3CD03191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1A0A5980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84477" w14:textId="03D80753" w:rsidR="009251F4" w:rsidRDefault="009251F4" w:rsidP="00A139C1">
            <w:pPr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</w:rPr>
              <w:t>2</w:t>
            </w:r>
            <w:r w:rsidR="00077808">
              <w:rPr>
                <w:sz w:val="18"/>
                <w:szCs w:val="18"/>
              </w:rPr>
              <w:t>47,00</w:t>
            </w:r>
            <w:r>
              <w:rPr>
                <w:sz w:val="18"/>
                <w:szCs w:val="18"/>
              </w:rPr>
              <w:t xml:space="preserve"> zł</w:t>
            </w:r>
          </w:p>
        </w:tc>
      </w:tr>
      <w:tr w:rsidR="009251F4" w14:paraId="774BBA7A" w14:textId="77777777" w:rsidTr="00A139C1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376BD7C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1D5002FC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218F3539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0DF97D9D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3754A276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44E96C13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49E3DB42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5F6252" w14:textId="2270B675" w:rsidR="009251F4" w:rsidRDefault="009251F4" w:rsidP="00A139C1">
            <w:pPr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</w:rPr>
              <w:t>2</w:t>
            </w:r>
            <w:r w:rsidR="00077808">
              <w:rPr>
                <w:sz w:val="18"/>
                <w:szCs w:val="18"/>
              </w:rPr>
              <w:t>47,00</w:t>
            </w:r>
            <w:r>
              <w:rPr>
                <w:sz w:val="18"/>
                <w:szCs w:val="18"/>
              </w:rPr>
              <w:t xml:space="preserve"> zł</w:t>
            </w:r>
          </w:p>
        </w:tc>
      </w:tr>
      <w:tr w:rsidR="009251F4" w14:paraId="4D197E22" w14:textId="77777777" w:rsidTr="00A139C1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F3DE098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73DDEDE0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23FB8F3B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04B290CC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516984BA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5815AA43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5231AC3F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A9D9E8" w14:textId="38847D1B" w:rsidR="009251F4" w:rsidRDefault="009251F4" w:rsidP="00A139C1">
            <w:pPr>
              <w:pStyle w:val="Zawartotabeli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</w:rPr>
              <w:t>2</w:t>
            </w:r>
            <w:r w:rsidR="00077808">
              <w:rPr>
                <w:sz w:val="18"/>
                <w:szCs w:val="18"/>
              </w:rPr>
              <w:t>47,00</w:t>
            </w:r>
            <w:r>
              <w:rPr>
                <w:sz w:val="18"/>
                <w:szCs w:val="18"/>
              </w:rPr>
              <w:t xml:space="preserve"> zł</w:t>
            </w:r>
          </w:p>
        </w:tc>
      </w:tr>
      <w:tr w:rsidR="009251F4" w14:paraId="0A0A86EC" w14:textId="77777777" w:rsidTr="00A139C1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6608CAEC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7A5DA123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74FBC102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79286F52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1F4397E6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7F2716D0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19A3159D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80D8D1" w14:textId="3310BE8D" w:rsidR="009251F4" w:rsidRDefault="009251F4" w:rsidP="00A139C1">
            <w:pPr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</w:rPr>
              <w:t>2</w:t>
            </w:r>
            <w:r w:rsidR="00077808">
              <w:rPr>
                <w:sz w:val="18"/>
                <w:szCs w:val="18"/>
              </w:rPr>
              <w:t>47,00</w:t>
            </w:r>
            <w:r>
              <w:rPr>
                <w:sz w:val="18"/>
                <w:szCs w:val="18"/>
              </w:rPr>
              <w:t xml:space="preserve"> zł</w:t>
            </w:r>
          </w:p>
        </w:tc>
      </w:tr>
      <w:tr w:rsidR="009251F4" w14:paraId="796D0837" w14:textId="77777777" w:rsidTr="00A139C1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0E6B9AA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3E6D95DC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0D1AF05E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5D83F8A6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2AE6E27B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768B4AEB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58C60917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578A9A" w14:textId="274B4F6A" w:rsidR="009251F4" w:rsidRDefault="009251F4" w:rsidP="00A139C1">
            <w:pPr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</w:rPr>
              <w:t>2</w:t>
            </w:r>
            <w:r w:rsidR="00077808">
              <w:rPr>
                <w:sz w:val="18"/>
                <w:szCs w:val="18"/>
              </w:rPr>
              <w:t>47,00</w:t>
            </w:r>
            <w:r>
              <w:rPr>
                <w:sz w:val="18"/>
                <w:szCs w:val="18"/>
              </w:rPr>
              <w:t xml:space="preserve"> zł</w:t>
            </w:r>
          </w:p>
        </w:tc>
      </w:tr>
      <w:tr w:rsidR="009251F4" w14:paraId="247962BB" w14:textId="77777777" w:rsidTr="00A139C1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66E110C0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634C8FCE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0B35CDEC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2A29826B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157D18BE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7B2AEAA4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38788991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42606A" w14:textId="79875A2F" w:rsidR="009251F4" w:rsidRDefault="009251F4" w:rsidP="00A139C1">
            <w:pPr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</w:rPr>
              <w:t>2</w:t>
            </w:r>
            <w:r w:rsidR="00077808">
              <w:rPr>
                <w:sz w:val="18"/>
                <w:szCs w:val="18"/>
              </w:rPr>
              <w:t>47,00</w:t>
            </w:r>
            <w:r>
              <w:rPr>
                <w:sz w:val="18"/>
                <w:szCs w:val="18"/>
              </w:rPr>
              <w:t xml:space="preserve"> zł</w:t>
            </w:r>
          </w:p>
        </w:tc>
      </w:tr>
      <w:tr w:rsidR="009251F4" w14:paraId="4A72A9EF" w14:textId="77777777" w:rsidTr="00A139C1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FCD5775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63A104D5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33435DB6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3A6ECC09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47964298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6A85AC70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2535421F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36554A" w14:textId="405F78F1" w:rsidR="009251F4" w:rsidRDefault="009251F4" w:rsidP="00A139C1">
            <w:pPr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</w:rPr>
              <w:t>2</w:t>
            </w:r>
            <w:r w:rsidR="00077808">
              <w:rPr>
                <w:sz w:val="18"/>
                <w:szCs w:val="18"/>
              </w:rPr>
              <w:t>47,00</w:t>
            </w:r>
            <w:r>
              <w:rPr>
                <w:sz w:val="18"/>
                <w:szCs w:val="18"/>
              </w:rPr>
              <w:t xml:space="preserve"> zł</w:t>
            </w:r>
          </w:p>
        </w:tc>
      </w:tr>
      <w:tr w:rsidR="009251F4" w14:paraId="2F0B4759" w14:textId="77777777" w:rsidTr="00A139C1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BEE1C8D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68CA282F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2E74808C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46743CCC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744D31F4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5082414B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300FCA91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DADADD" w14:textId="61557C6E" w:rsidR="009251F4" w:rsidRDefault="009251F4" w:rsidP="00A139C1">
            <w:pPr>
              <w:pStyle w:val="Zawartotabeli"/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</w:rPr>
              <w:t>2</w:t>
            </w:r>
            <w:r w:rsidR="00077808">
              <w:rPr>
                <w:sz w:val="18"/>
                <w:szCs w:val="18"/>
              </w:rPr>
              <w:t>47,00</w:t>
            </w:r>
            <w:r>
              <w:rPr>
                <w:sz w:val="18"/>
                <w:szCs w:val="18"/>
              </w:rPr>
              <w:t xml:space="preserve"> zł</w:t>
            </w:r>
          </w:p>
        </w:tc>
      </w:tr>
      <w:tr w:rsidR="009251F4" w14:paraId="6FCE67B5" w14:textId="77777777" w:rsidTr="00A139C1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BCECDC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10D7915C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38F03D4E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736CACBA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2B2B6225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3A60E19C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31BBF20B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4157B5" w14:textId="60C8A791" w:rsidR="009251F4" w:rsidRDefault="009251F4" w:rsidP="00A139C1">
            <w:pPr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</w:rPr>
              <w:t>2</w:t>
            </w:r>
            <w:r w:rsidR="00077808">
              <w:rPr>
                <w:sz w:val="18"/>
                <w:szCs w:val="18"/>
              </w:rPr>
              <w:t>47,00</w:t>
            </w:r>
            <w:r>
              <w:rPr>
                <w:sz w:val="18"/>
                <w:szCs w:val="18"/>
              </w:rPr>
              <w:t xml:space="preserve"> zł</w:t>
            </w:r>
          </w:p>
        </w:tc>
      </w:tr>
      <w:tr w:rsidR="009251F4" w14:paraId="0F4FE4DD" w14:textId="77777777" w:rsidTr="00A139C1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C6D8A5B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18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7161ABC8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4B0818FB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10B342CF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4816A8B6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285319B9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170E8C40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273603" w14:textId="64AC627B" w:rsidR="009251F4" w:rsidRDefault="009251F4" w:rsidP="00A139C1">
            <w:pPr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</w:rPr>
              <w:t>2</w:t>
            </w:r>
            <w:r w:rsidR="00077808">
              <w:rPr>
                <w:sz w:val="18"/>
                <w:szCs w:val="18"/>
              </w:rPr>
              <w:t>47,00</w:t>
            </w:r>
            <w:r>
              <w:rPr>
                <w:sz w:val="18"/>
                <w:szCs w:val="18"/>
              </w:rPr>
              <w:t xml:space="preserve"> zł</w:t>
            </w:r>
          </w:p>
        </w:tc>
      </w:tr>
      <w:tr w:rsidR="009251F4" w14:paraId="0BCFA862" w14:textId="77777777" w:rsidTr="00A139C1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070BA89D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19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65503698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514B61D3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53F4B81D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6E480FEB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5D978CFA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1A082E29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DF9E7B" w14:textId="1293763E" w:rsidR="009251F4" w:rsidRDefault="009251F4" w:rsidP="00A139C1">
            <w:pPr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</w:rPr>
              <w:t>2</w:t>
            </w:r>
            <w:r w:rsidR="00077808">
              <w:rPr>
                <w:sz w:val="18"/>
                <w:szCs w:val="18"/>
              </w:rPr>
              <w:t>47,00</w:t>
            </w:r>
            <w:r>
              <w:rPr>
                <w:sz w:val="18"/>
                <w:szCs w:val="18"/>
              </w:rPr>
              <w:t xml:space="preserve"> zł</w:t>
            </w:r>
          </w:p>
        </w:tc>
      </w:tr>
      <w:tr w:rsidR="009251F4" w14:paraId="10CD22F0" w14:textId="77777777" w:rsidTr="00A139C1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387B66F5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20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7129970C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2220" w:type="dxa"/>
            <w:tcBorders>
              <w:left w:val="single" w:sz="1" w:space="0" w:color="000000"/>
              <w:bottom w:val="single" w:sz="1" w:space="0" w:color="000000"/>
            </w:tcBorders>
          </w:tcPr>
          <w:p w14:paraId="6394A397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</w:tcPr>
          <w:p w14:paraId="5854B7FD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45234079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746D3A72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1D68151D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EAA04" w14:textId="38ACCFB0" w:rsidR="009251F4" w:rsidRDefault="009251F4" w:rsidP="00A139C1">
            <w:pPr>
              <w:snapToGrid w:val="0"/>
              <w:spacing w:line="200" w:lineRule="atLeast"/>
              <w:jc w:val="center"/>
            </w:pPr>
            <w:r>
              <w:rPr>
                <w:sz w:val="18"/>
                <w:szCs w:val="18"/>
              </w:rPr>
              <w:t>2</w:t>
            </w:r>
            <w:r w:rsidR="00077808">
              <w:rPr>
                <w:sz w:val="18"/>
                <w:szCs w:val="18"/>
              </w:rPr>
              <w:t>47,00</w:t>
            </w:r>
            <w:r>
              <w:rPr>
                <w:sz w:val="18"/>
                <w:szCs w:val="18"/>
              </w:rPr>
              <w:t xml:space="preserve"> zł</w:t>
            </w:r>
          </w:p>
        </w:tc>
      </w:tr>
      <w:tr w:rsidR="009251F4" w14:paraId="344546BB" w14:textId="77777777" w:rsidTr="00A139C1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8C20F9B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21</w:t>
            </w:r>
          </w:p>
        </w:tc>
        <w:tc>
          <w:tcPr>
            <w:tcW w:w="4995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14:paraId="37DD6C8D" w14:textId="77777777" w:rsidR="009251F4" w:rsidRDefault="009251F4" w:rsidP="00A139C1">
            <w:pPr>
              <w:snapToGrid w:val="0"/>
              <w:spacing w:line="200" w:lineRule="atLeast"/>
              <w:jc w:val="center"/>
            </w:pPr>
            <w:r>
              <w:rPr>
                <w:b/>
                <w:bCs/>
                <w:sz w:val="26"/>
                <w:szCs w:val="26"/>
              </w:rPr>
              <w:t>Suma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14:paraId="449A1C63" w14:textId="77777777" w:rsidR="009251F4" w:rsidRDefault="009251F4" w:rsidP="00A139C1">
            <w:pPr>
              <w:snapToGrid w:val="0"/>
              <w:spacing w:line="200" w:lineRule="atLeas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410" w:type="dxa"/>
            <w:tcBorders>
              <w:left w:val="single" w:sz="1" w:space="0" w:color="000000"/>
              <w:bottom w:val="single" w:sz="1" w:space="0" w:color="000000"/>
            </w:tcBorders>
          </w:tcPr>
          <w:p w14:paraId="673FE086" w14:textId="77777777" w:rsidR="009251F4" w:rsidRDefault="009251F4" w:rsidP="00A139C1">
            <w:pPr>
              <w:snapToGrid w:val="0"/>
              <w:spacing w:line="200" w:lineRule="atLeast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95575D" w14:textId="77777777" w:rsidR="009251F4" w:rsidRDefault="009251F4" w:rsidP="00A139C1">
            <w:pPr>
              <w:snapToGrid w:val="0"/>
              <w:spacing w:line="200" w:lineRule="atLeast"/>
              <w:rPr>
                <w:b/>
                <w:bCs/>
                <w:sz w:val="21"/>
                <w:szCs w:val="21"/>
              </w:rPr>
            </w:pPr>
          </w:p>
        </w:tc>
      </w:tr>
      <w:tr w:rsidR="009251F4" w14:paraId="038C9A6B" w14:textId="77777777" w:rsidTr="00A139C1">
        <w:trPr>
          <w:trHeight w:val="1603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60B73365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22</w:t>
            </w:r>
          </w:p>
        </w:tc>
        <w:tc>
          <w:tcPr>
            <w:tcW w:w="9360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BA41F" w14:textId="77777777" w:rsidR="009251F4" w:rsidRDefault="009251F4" w:rsidP="00A139C1">
            <w:pPr>
              <w:snapToGrid w:val="0"/>
              <w:spacing w:line="360" w:lineRule="auto"/>
              <w:jc w:val="center"/>
            </w:pPr>
            <w:r>
              <w:rPr>
                <w:rFonts w:cs="Times New Roman"/>
                <w:b/>
                <w:bCs/>
                <w:sz w:val="26"/>
                <w:szCs w:val="26"/>
              </w:rPr>
              <w:t xml:space="preserve">Kwota pomniejszeń </w:t>
            </w:r>
          </w:p>
          <w:p w14:paraId="5E1431D2" w14:textId="77777777" w:rsidR="009251F4" w:rsidRDefault="009251F4" w:rsidP="00A139C1">
            <w:pPr>
              <w:snapToGrid w:val="0"/>
              <w:spacing w:line="360" w:lineRule="auto"/>
              <w:jc w:val="both"/>
            </w:pPr>
            <w:r>
              <w:rPr>
                <w:rFonts w:cs="Times New Roman"/>
                <w:b/>
                <w:bCs/>
                <w:sz w:val="18"/>
                <w:szCs w:val="18"/>
              </w:rPr>
              <w:t>(</w:t>
            </w:r>
            <w:r>
              <w:rPr>
                <w:rFonts w:cs="Times New Roman"/>
                <w:sz w:val="18"/>
                <w:szCs w:val="18"/>
              </w:rPr>
              <w:t xml:space="preserve">wynikająca  z art. </w:t>
            </w:r>
            <w:r>
              <w:rPr>
                <w:rFonts w:cs="Times New Roman"/>
                <w:color w:val="000000"/>
                <w:sz w:val="18"/>
                <w:szCs w:val="18"/>
              </w:rPr>
              <w:t>art. 6j ust. 3 f ustawy z dnia 13 września 1996 r. o utrzymaniu czystości i porządku  gminach):</w:t>
            </w:r>
          </w:p>
          <w:p w14:paraId="47C8292B" w14:textId="77777777" w:rsidR="009251F4" w:rsidRDefault="009251F4" w:rsidP="00A139C1">
            <w:pPr>
              <w:snapToGrid w:val="0"/>
              <w:spacing w:line="360" w:lineRule="auto"/>
              <w:jc w:val="both"/>
            </w:pPr>
          </w:p>
          <w:p w14:paraId="64E03554" w14:textId="77777777" w:rsidR="009251F4" w:rsidRDefault="009251F4" w:rsidP="00A139C1">
            <w:pPr>
              <w:snapToGrid w:val="0"/>
              <w:spacing w:line="360" w:lineRule="auto"/>
              <w:jc w:val="both"/>
            </w:pPr>
            <w:r>
              <w:rPr>
                <w:rFonts w:cs="Times New Roman"/>
                <w:b/>
                <w:bCs/>
                <w:color w:val="000000"/>
              </w:rPr>
              <w:t>……………. -  ………………...=………………………...</w:t>
            </w:r>
          </w:p>
          <w:p w14:paraId="086AC823" w14:textId="77777777" w:rsidR="009251F4" w:rsidRDefault="009251F4" w:rsidP="00A139C1">
            <w:pPr>
              <w:snapToGrid w:val="0"/>
              <w:spacing w:line="360" w:lineRule="auto"/>
              <w:jc w:val="both"/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(suma kol. 6)  –    ( suma kol. 7) </w:t>
            </w:r>
          </w:p>
        </w:tc>
      </w:tr>
    </w:tbl>
    <w:p w14:paraId="440CBB16" w14:textId="77777777" w:rsidR="009251F4" w:rsidRDefault="009251F4" w:rsidP="009251F4"/>
    <w:p w14:paraId="37720805" w14:textId="77777777" w:rsidR="009251F4" w:rsidRPr="00C334E8" w:rsidRDefault="009251F4" w:rsidP="009251F4">
      <w:pPr>
        <w:snapToGrid w:val="0"/>
        <w:jc w:val="both"/>
        <w:rPr>
          <w:sz w:val="22"/>
          <w:szCs w:val="22"/>
        </w:rPr>
      </w:pPr>
      <w:r>
        <w:rPr>
          <w:b/>
          <w:bCs/>
        </w:rPr>
        <w:t>*</w:t>
      </w:r>
      <w:r w:rsidRPr="00C334E8">
        <w:rPr>
          <w:rFonts w:cs="Times New Roman"/>
          <w:color w:val="000000"/>
          <w:sz w:val="14"/>
          <w:szCs w:val="14"/>
        </w:rPr>
        <w:t>Średnie miesięczne zużycie wody w m</w:t>
      </w:r>
      <w:r w:rsidRPr="00C334E8">
        <w:rPr>
          <w:rFonts w:cs="Times New Roman"/>
          <w:color w:val="000000"/>
          <w:sz w:val="14"/>
          <w:szCs w:val="14"/>
          <w:vertAlign w:val="superscript"/>
        </w:rPr>
        <w:t>3</w:t>
      </w:r>
      <w:r w:rsidRPr="00C334E8">
        <w:rPr>
          <w:rFonts w:cs="Times New Roman"/>
          <w:color w:val="000000"/>
          <w:sz w:val="14"/>
          <w:szCs w:val="14"/>
        </w:rPr>
        <w:t xml:space="preserve"> </w:t>
      </w:r>
      <w:r w:rsidRPr="00C334E8">
        <w:rPr>
          <w:rFonts w:eastAsia="Times New Roman" w:cs="Times New Roman"/>
          <w:color w:val="000000"/>
          <w:sz w:val="14"/>
          <w:szCs w:val="14"/>
          <w:lang w:eastAsia="pl-PL"/>
        </w:rPr>
        <w:t xml:space="preserve">za okres poprzedzający złożenie deklaracji tj. od 1 listopada do 31 października </w:t>
      </w:r>
      <w:r w:rsidRPr="00C334E8">
        <w:rPr>
          <w:rFonts w:cs="Times New Roman"/>
          <w:color w:val="000000"/>
          <w:sz w:val="14"/>
          <w:szCs w:val="14"/>
        </w:rPr>
        <w:t xml:space="preserve">(pomniejszone </w:t>
      </w:r>
      <w:r w:rsidRPr="00C334E8">
        <w:rPr>
          <w:rFonts w:eastAsia="Times New Roman" w:cs="Times New Roman"/>
          <w:color w:val="000000"/>
          <w:sz w:val="14"/>
          <w:szCs w:val="14"/>
        </w:rPr>
        <w:t xml:space="preserve">o wskazania, o których mowa w uchwale Rady Miejskiej Trzcianki w sprawie wyboru metody ustalenia opłaty za gospodarowanie odpadami komunalnymi oraz ustalenia stawki tej opłaty </w:t>
      </w:r>
      <w:r w:rsidRPr="00C334E8">
        <w:rPr>
          <w:rFonts w:cs="Times New Roman"/>
          <w:color w:val="000000"/>
          <w:sz w:val="14"/>
          <w:szCs w:val="14"/>
        </w:rPr>
        <w:t xml:space="preserve">).  W przypadku nieruchomości, o której mowa w części E.2 wzoru deklaracji średnie miesięczne zużycie wody wylicza się wg poniższego wskazania: </w:t>
      </w:r>
    </w:p>
    <w:p w14:paraId="2CAA772B" w14:textId="77777777" w:rsidR="009251F4" w:rsidRPr="00C334E8" w:rsidRDefault="009251F4" w:rsidP="009251F4">
      <w:pPr>
        <w:snapToGrid w:val="0"/>
        <w:jc w:val="both"/>
        <w:rPr>
          <w:sz w:val="22"/>
          <w:szCs w:val="22"/>
        </w:rPr>
      </w:pPr>
      <w:r w:rsidRPr="00C334E8">
        <w:rPr>
          <w:rFonts w:cs="Times New Roman"/>
          <w:color w:val="000000"/>
          <w:sz w:val="14"/>
          <w:szCs w:val="14"/>
        </w:rPr>
        <w:t>liczba osób zamieszkałych w gosp. domowym x 3m</w:t>
      </w:r>
      <w:r w:rsidRPr="00C334E8">
        <w:rPr>
          <w:rFonts w:cs="Times New Roman"/>
          <w:color w:val="000000"/>
          <w:sz w:val="14"/>
          <w:szCs w:val="14"/>
          <w:vertAlign w:val="superscript"/>
        </w:rPr>
        <w:t>3</w:t>
      </w:r>
    </w:p>
    <w:p w14:paraId="22AA6DD0" w14:textId="77777777" w:rsidR="009251F4" w:rsidRDefault="009251F4" w:rsidP="009251F4">
      <w:pPr>
        <w:jc w:val="right"/>
      </w:pPr>
    </w:p>
    <w:p w14:paraId="7F437915" w14:textId="77777777" w:rsidR="009251F4" w:rsidRDefault="009251F4" w:rsidP="009251F4">
      <w:pPr>
        <w:jc w:val="right"/>
      </w:pPr>
    </w:p>
    <w:p w14:paraId="5A89277E" w14:textId="77777777" w:rsidR="009251F4" w:rsidRDefault="009251F4" w:rsidP="009251F4">
      <w:pPr>
        <w:jc w:val="right"/>
      </w:pPr>
      <w:r>
        <w:t>….................................</w:t>
      </w:r>
    </w:p>
    <w:p w14:paraId="5ABCF932" w14:textId="77777777" w:rsidR="009251F4" w:rsidRDefault="009251F4" w:rsidP="009251F4">
      <w:pPr>
        <w:snapToGrid w:val="0"/>
        <w:jc w:val="center"/>
      </w:pP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>(podpis)</w:t>
      </w:r>
    </w:p>
    <w:p w14:paraId="1EB0C6A3" w14:textId="77777777" w:rsidR="009251F4" w:rsidRDefault="009251F4" w:rsidP="009251F4">
      <w:pPr>
        <w:snapToGrid w:val="0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 </w:t>
      </w:r>
    </w:p>
    <w:p w14:paraId="7EC11C06" w14:textId="77777777" w:rsidR="009251F4" w:rsidRDefault="009251F4" w:rsidP="009251F4">
      <w:pPr>
        <w:snapToGrid w:val="0"/>
        <w:jc w:val="both"/>
        <w:rPr>
          <w:rFonts w:eastAsia="Times New Roman" w:cs="Times New Roman"/>
          <w:sz w:val="22"/>
          <w:szCs w:val="22"/>
        </w:rPr>
      </w:pPr>
    </w:p>
    <w:p w14:paraId="2B504409" w14:textId="77777777" w:rsidR="009251F4" w:rsidRDefault="009251F4" w:rsidP="009251F4">
      <w:pPr>
        <w:snapToGrid w:val="0"/>
        <w:jc w:val="both"/>
        <w:rPr>
          <w:rFonts w:cs="Times New Roman"/>
          <w:sz w:val="19"/>
          <w:szCs w:val="19"/>
        </w:rPr>
      </w:pPr>
    </w:p>
    <w:p w14:paraId="414ECFF5" w14:textId="77777777" w:rsidR="009251F4" w:rsidRDefault="009251F4" w:rsidP="009251F4">
      <w:pPr>
        <w:snapToGrid w:val="0"/>
        <w:jc w:val="both"/>
        <w:rPr>
          <w:rFonts w:cs="Times New Roman"/>
          <w:sz w:val="19"/>
          <w:szCs w:val="19"/>
        </w:rPr>
      </w:pPr>
    </w:p>
    <w:p w14:paraId="078CB6CF" w14:textId="77777777" w:rsidR="009251F4" w:rsidRDefault="009251F4" w:rsidP="009251F4">
      <w:pPr>
        <w:snapToGrid w:val="0"/>
        <w:jc w:val="both"/>
        <w:rPr>
          <w:rFonts w:cs="Times New Roman"/>
          <w:sz w:val="19"/>
          <w:szCs w:val="19"/>
        </w:rPr>
      </w:pPr>
    </w:p>
    <w:p w14:paraId="3C4DDDA5" w14:textId="77777777" w:rsidR="009251F4" w:rsidRDefault="009251F4" w:rsidP="009251F4">
      <w:pPr>
        <w:pStyle w:val="Tekstpodstawowy"/>
        <w:snapToGrid w:val="0"/>
        <w:jc w:val="center"/>
      </w:pPr>
      <w:r>
        <w:rPr>
          <w:rFonts w:cs="Times New Roman"/>
          <w:b/>
          <w:bCs/>
          <w:sz w:val="28"/>
          <w:szCs w:val="28"/>
        </w:rPr>
        <w:lastRenderedPageBreak/>
        <w:t xml:space="preserve">Załącznik 2 do deklaracji o wysokości opłaty za gospodarowanie odpadami komunalnymi </w:t>
      </w:r>
    </w:p>
    <w:p w14:paraId="123CD07F" w14:textId="77777777" w:rsidR="009251F4" w:rsidRDefault="009251F4" w:rsidP="009251F4">
      <w:pPr>
        <w:snapToGrid w:val="0"/>
        <w:jc w:val="both"/>
        <w:rPr>
          <w:rFonts w:cs="Times New Roman"/>
          <w:sz w:val="19"/>
          <w:szCs w:val="19"/>
        </w:rPr>
      </w:pPr>
    </w:p>
    <w:p w14:paraId="42174B8A" w14:textId="77777777" w:rsidR="009251F4" w:rsidRDefault="009251F4" w:rsidP="009251F4">
      <w:pPr>
        <w:snapToGrid w:val="0"/>
        <w:jc w:val="both"/>
        <w:rPr>
          <w:rFonts w:cs="Times New Roman"/>
          <w:sz w:val="19"/>
          <w:szCs w:val="19"/>
        </w:rPr>
      </w:pPr>
    </w:p>
    <w:p w14:paraId="12B9B7D7" w14:textId="77777777" w:rsidR="009251F4" w:rsidRDefault="009251F4" w:rsidP="009251F4">
      <w:pPr>
        <w:pStyle w:val="Tekstpodstawowy"/>
        <w:snapToGrid w:val="0"/>
        <w:jc w:val="center"/>
      </w:pPr>
      <w:r>
        <w:rPr>
          <w:rFonts w:cs="Times New Roman"/>
          <w:b/>
          <w:bCs/>
          <w:sz w:val="20"/>
          <w:szCs w:val="20"/>
        </w:rPr>
        <w:t xml:space="preserve">Tab. Wykaz  rodzaju prowadzonej działalności i powierzchni </w:t>
      </w:r>
      <w:r>
        <w:rPr>
          <w:b/>
          <w:bCs/>
          <w:sz w:val="20"/>
          <w:szCs w:val="20"/>
        </w:rPr>
        <w:t>użytkowej lokali</w:t>
      </w:r>
      <w:r>
        <w:rPr>
          <w:rFonts w:cs="Times New Roman"/>
          <w:b/>
          <w:bCs/>
          <w:sz w:val="20"/>
          <w:szCs w:val="20"/>
        </w:rPr>
        <w:t xml:space="preserve"> w m</w:t>
      </w:r>
      <w:r>
        <w:rPr>
          <w:rFonts w:cs="Times New Roman"/>
          <w:b/>
          <w:bCs/>
          <w:sz w:val="20"/>
          <w:szCs w:val="20"/>
          <w:vertAlign w:val="superscript"/>
        </w:rPr>
        <w:t>2</w:t>
      </w:r>
      <w:r>
        <w:rPr>
          <w:rFonts w:cs="Times New Roman"/>
          <w:b/>
          <w:bCs/>
          <w:sz w:val="20"/>
          <w:szCs w:val="20"/>
        </w:rPr>
        <w:t xml:space="preserve"> </w:t>
      </w:r>
    </w:p>
    <w:p w14:paraId="79CE6A40" w14:textId="77777777" w:rsidR="009251F4" w:rsidRDefault="009251F4" w:rsidP="009251F4">
      <w:pPr>
        <w:jc w:val="both"/>
        <w:rPr>
          <w:rFonts w:cs="Times New Roman"/>
          <w:sz w:val="19"/>
          <w:szCs w:val="19"/>
        </w:rPr>
      </w:pPr>
    </w:p>
    <w:tbl>
      <w:tblPr>
        <w:tblW w:w="0" w:type="auto"/>
        <w:tblInd w:w="-3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6"/>
        <w:gridCol w:w="3739"/>
        <w:gridCol w:w="4113"/>
        <w:gridCol w:w="1702"/>
      </w:tblGrid>
      <w:tr w:rsidR="009251F4" w14:paraId="1031E175" w14:textId="77777777" w:rsidTr="00A139C1">
        <w:trPr>
          <w:trHeight w:val="1207"/>
        </w:trPr>
        <w:tc>
          <w:tcPr>
            <w:tcW w:w="3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7ECF0D76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proofErr w:type="spellStart"/>
            <w:r>
              <w:rPr>
                <w:rFonts w:cs="Times New Roman"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3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68445D94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Adres</w:t>
            </w:r>
          </w:p>
        </w:tc>
        <w:tc>
          <w:tcPr>
            <w:tcW w:w="41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  <w:vAlign w:val="center"/>
          </w:tcPr>
          <w:p w14:paraId="21C6DE65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Rodzaj prowadzonej działalności</w:t>
            </w:r>
          </w:p>
        </w:tc>
        <w:tc>
          <w:tcPr>
            <w:tcW w:w="17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  <w:vAlign w:val="center"/>
          </w:tcPr>
          <w:p w14:paraId="654E842F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Powierzchnia użytkowa lokalu w m</w:t>
            </w:r>
            <w:r>
              <w:rPr>
                <w:rFonts w:cs="Times New Roman"/>
                <w:sz w:val="14"/>
                <w:szCs w:val="14"/>
                <w:vertAlign w:val="superscript"/>
              </w:rPr>
              <w:t>2</w:t>
            </w:r>
          </w:p>
        </w:tc>
      </w:tr>
      <w:tr w:rsidR="009251F4" w14:paraId="0D6368FA" w14:textId="77777777" w:rsidTr="00A139C1">
        <w:trPr>
          <w:trHeight w:val="311"/>
        </w:trPr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64A30BEF" w14:textId="77777777" w:rsidR="009251F4" w:rsidRDefault="009251F4" w:rsidP="00A139C1">
            <w:pPr>
              <w:pStyle w:val="Zawartotabeli"/>
              <w:snapToGrid w:val="0"/>
              <w:spacing w:line="200" w:lineRule="atLeast"/>
              <w:jc w:val="center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E0DC622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1</w:t>
            </w: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5176FF49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2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CCCCC"/>
          </w:tcPr>
          <w:p w14:paraId="5D2C73CD" w14:textId="77777777" w:rsidR="009251F4" w:rsidRDefault="009251F4" w:rsidP="00A139C1">
            <w:pPr>
              <w:pStyle w:val="Zawartotabeli"/>
              <w:spacing w:line="200" w:lineRule="atLeast"/>
              <w:jc w:val="center"/>
            </w:pPr>
            <w:r>
              <w:rPr>
                <w:rFonts w:cs="Times New Roman"/>
                <w:sz w:val="14"/>
                <w:szCs w:val="14"/>
              </w:rPr>
              <w:t>3</w:t>
            </w:r>
          </w:p>
        </w:tc>
      </w:tr>
      <w:tr w:rsidR="009251F4" w14:paraId="57CBE362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39BEE8B5" w14:textId="77777777" w:rsidR="009251F4" w:rsidRDefault="009251F4" w:rsidP="00A139C1">
            <w:pPr>
              <w:pStyle w:val="Zawartotabeli"/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6BF22FD5" w14:textId="77777777" w:rsidR="009251F4" w:rsidRDefault="009251F4" w:rsidP="00A139C1">
            <w:pPr>
              <w:pStyle w:val="Zawartotabeli"/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4521F48A" w14:textId="77777777" w:rsidR="009251F4" w:rsidRDefault="009251F4" w:rsidP="00A139C1">
            <w:pPr>
              <w:pStyle w:val="Zawartotabeli"/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AF3D35" w14:textId="77777777" w:rsidR="009251F4" w:rsidRDefault="009251F4" w:rsidP="00A139C1">
            <w:pPr>
              <w:pStyle w:val="Zawartotabeli"/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5BAA4716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43DF0B3B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5EBEAE19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5429E2DA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F0A301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6882A84F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E75FC26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7F56F985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46AF5A9A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3A661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7142E056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777FCD11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7CEAF45E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5CADA944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437DEF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4C1D4AAE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DA52B05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34702852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4DC7B2E5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26E49F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5C546540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1AC6C16B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55F6DA65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7A253B31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5CB33A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32B7305E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CBD3666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71DCA671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38EA3084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540E59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7A3A2DF6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38C75D4A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5352C33D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2918CF75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DB7C3E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36C54A94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5023599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60CEF28A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7E3B8EAA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DD1D99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7F565648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49CADAFE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06402A34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669FBDE4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44CC17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24AEFCEF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2E3916BF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5F2A6A56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793E53FC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28D637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7F7E8DA7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682A2773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343863AF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7255028B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4F83C2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27191429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350D3A40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57808962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79235029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C733BF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4"/>
                <w:szCs w:val="14"/>
              </w:rPr>
            </w:pPr>
          </w:p>
        </w:tc>
      </w:tr>
      <w:tr w:rsidR="009251F4" w14:paraId="075947E4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08272058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60109354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76F0E2AA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349C35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</w:tr>
      <w:tr w:rsidR="009251F4" w14:paraId="3D4C2F2B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14:paraId="0727B6DF" w14:textId="77777777" w:rsidR="009251F4" w:rsidRDefault="009251F4" w:rsidP="00A139C1">
            <w:pPr>
              <w:snapToGrid w:val="0"/>
              <w:spacing w:line="200" w:lineRule="atLeast"/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3739" w:type="dxa"/>
            <w:tcBorders>
              <w:left w:val="single" w:sz="1" w:space="0" w:color="000000"/>
              <w:bottom w:val="single" w:sz="1" w:space="0" w:color="000000"/>
            </w:tcBorders>
          </w:tcPr>
          <w:p w14:paraId="199F2F9A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4113" w:type="dxa"/>
            <w:tcBorders>
              <w:left w:val="single" w:sz="1" w:space="0" w:color="000000"/>
              <w:bottom w:val="single" w:sz="1" w:space="0" w:color="000000"/>
            </w:tcBorders>
          </w:tcPr>
          <w:p w14:paraId="0AF1EF54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772ED2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</w:tr>
      <w:tr w:rsidR="009251F4" w14:paraId="6CA287E2" w14:textId="77777777" w:rsidTr="00A139C1">
        <w:tc>
          <w:tcPr>
            <w:tcW w:w="31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2EBA4848" w14:textId="77777777" w:rsidR="009251F4" w:rsidRDefault="009251F4" w:rsidP="00A139C1">
            <w:pPr>
              <w:snapToGrid w:val="0"/>
              <w:spacing w:line="200" w:lineRule="atLeas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C0C0C0"/>
          </w:tcPr>
          <w:p w14:paraId="3B73CCD2" w14:textId="77777777" w:rsidR="009251F4" w:rsidRDefault="009251F4" w:rsidP="00A139C1">
            <w:pPr>
              <w:snapToGrid w:val="0"/>
              <w:spacing w:line="200" w:lineRule="atLeast"/>
              <w:jc w:val="center"/>
            </w:pPr>
            <w:r>
              <w:rPr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170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8565E2" w14:textId="77777777" w:rsidR="009251F4" w:rsidRDefault="009251F4" w:rsidP="00A139C1">
            <w:pPr>
              <w:snapToGrid w:val="0"/>
              <w:spacing w:line="200" w:lineRule="atLeast"/>
              <w:rPr>
                <w:sz w:val="10"/>
                <w:szCs w:val="10"/>
              </w:rPr>
            </w:pPr>
          </w:p>
        </w:tc>
      </w:tr>
    </w:tbl>
    <w:p w14:paraId="3243E1D0" w14:textId="77777777" w:rsidR="009251F4" w:rsidRDefault="009251F4" w:rsidP="009251F4">
      <w:pPr>
        <w:jc w:val="right"/>
      </w:pPr>
    </w:p>
    <w:p w14:paraId="713AB403" w14:textId="77777777" w:rsidR="009251F4" w:rsidRDefault="009251F4" w:rsidP="009251F4">
      <w:pPr>
        <w:jc w:val="right"/>
      </w:pPr>
    </w:p>
    <w:p w14:paraId="7418D3EB" w14:textId="77777777" w:rsidR="009251F4" w:rsidRDefault="009251F4" w:rsidP="009251F4">
      <w:pPr>
        <w:jc w:val="right"/>
      </w:pPr>
    </w:p>
    <w:p w14:paraId="7786CFE2" w14:textId="77777777" w:rsidR="009251F4" w:rsidRDefault="009251F4" w:rsidP="009251F4">
      <w:pPr>
        <w:jc w:val="right"/>
      </w:pPr>
      <w:r>
        <w:t>….................................</w:t>
      </w:r>
    </w:p>
    <w:p w14:paraId="09E21880" w14:textId="77777777" w:rsidR="009251F4" w:rsidRDefault="009251F4" w:rsidP="009251F4">
      <w:pPr>
        <w:snapToGrid w:val="0"/>
        <w:jc w:val="center"/>
      </w:pP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FF0000"/>
          <w:sz w:val="20"/>
          <w:szCs w:val="20"/>
        </w:rPr>
        <w:tab/>
      </w:r>
      <w:r>
        <w:rPr>
          <w:rFonts w:cs="Times New Roman"/>
          <w:color w:val="000000"/>
          <w:sz w:val="20"/>
          <w:szCs w:val="20"/>
        </w:rPr>
        <w:t>(podpis)</w:t>
      </w:r>
    </w:p>
    <w:p w14:paraId="41D2A2AB" w14:textId="77777777" w:rsidR="009251F4" w:rsidRDefault="009251F4" w:rsidP="009251F4"/>
    <w:p w14:paraId="4697BFCA" w14:textId="77777777" w:rsidR="00311989" w:rsidRDefault="00311989"/>
    <w:sectPr w:rsidR="00311989" w:rsidSect="009251F4">
      <w:footerReference w:type="default" r:id="rId9"/>
      <w:footerReference w:type="first" r:id="rId10"/>
      <w:pgSz w:w="11906" w:h="16838"/>
      <w:pgMar w:top="720" w:right="720" w:bottom="1190" w:left="720" w:header="708" w:footer="113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E8CE7" w14:textId="77777777" w:rsidR="00E1288F" w:rsidRDefault="00E1288F">
      <w:r>
        <w:separator/>
      </w:r>
    </w:p>
  </w:endnote>
  <w:endnote w:type="continuationSeparator" w:id="0">
    <w:p w14:paraId="3FDEBD54" w14:textId="77777777" w:rsidR="00E1288F" w:rsidRDefault="00E12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charset w:val="EE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7E501" w14:textId="77777777" w:rsidR="009251F4" w:rsidRDefault="009251F4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A6A98" w14:textId="77777777" w:rsidR="009251F4" w:rsidRDefault="009251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98B43" w14:textId="77777777" w:rsidR="00E1288F" w:rsidRDefault="00E1288F">
      <w:r>
        <w:separator/>
      </w:r>
    </w:p>
  </w:footnote>
  <w:footnote w:type="continuationSeparator" w:id="0">
    <w:p w14:paraId="1EEAB6B2" w14:textId="77777777" w:rsidR="00E1288F" w:rsidRDefault="00E12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Times New Roman" w:eastAsia="Times New Roman" w:hAnsi="Times New Roman" w:cs="Times New Roman"/>
        <w:color w:val="333333"/>
        <w:sz w:val="19"/>
        <w:szCs w:val="19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425" w:hanging="283"/>
      </w:pPr>
      <w:rPr>
        <w:rFonts w:cs="TimesNewRomanPSMT"/>
        <w:color w:val="000080"/>
        <w:sz w:val="16"/>
        <w:szCs w:val="16"/>
        <w:lang w:val="pl-PL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25867387">
    <w:abstractNumId w:val="0"/>
  </w:num>
  <w:num w:numId="2" w16cid:durableId="2048987689">
    <w:abstractNumId w:val="1"/>
  </w:num>
  <w:num w:numId="3" w16cid:durableId="1778523239">
    <w:abstractNumId w:val="2"/>
  </w:num>
  <w:num w:numId="4" w16cid:durableId="16317421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F4"/>
    <w:rsid w:val="00061A58"/>
    <w:rsid w:val="00077808"/>
    <w:rsid w:val="001720EC"/>
    <w:rsid w:val="002A7998"/>
    <w:rsid w:val="00311989"/>
    <w:rsid w:val="00454F05"/>
    <w:rsid w:val="006F1B5D"/>
    <w:rsid w:val="00762EAF"/>
    <w:rsid w:val="009251F4"/>
    <w:rsid w:val="00E01625"/>
    <w:rsid w:val="00E1288F"/>
    <w:rsid w:val="00EF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EE8A2"/>
  <w15:chartTrackingRefBased/>
  <w15:docId w15:val="{2319F2A4-F135-4BF5-B857-E713424B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51F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251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51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51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51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51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51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51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51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51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51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51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51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51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51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51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51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51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51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51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51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51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51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51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51F4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9251F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51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51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51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51F4"/>
    <w:rPr>
      <w:b/>
      <w:bCs/>
      <w:smallCaps/>
      <w:color w:val="2F5496" w:themeColor="accent1" w:themeShade="BF"/>
      <w:spacing w:val="5"/>
    </w:rPr>
  </w:style>
  <w:style w:type="character" w:customStyle="1" w:styleId="WW8Num1z0">
    <w:name w:val="WW8Num1z0"/>
    <w:rsid w:val="009251F4"/>
    <w:rPr>
      <w:sz w:val="16"/>
      <w:szCs w:val="16"/>
    </w:rPr>
  </w:style>
  <w:style w:type="character" w:customStyle="1" w:styleId="WW8Num1z1">
    <w:name w:val="WW8Num1z1"/>
    <w:rsid w:val="009251F4"/>
  </w:style>
  <w:style w:type="character" w:customStyle="1" w:styleId="WW8Num1z2">
    <w:name w:val="WW8Num1z2"/>
    <w:rsid w:val="009251F4"/>
  </w:style>
  <w:style w:type="character" w:customStyle="1" w:styleId="WW8Num1z3">
    <w:name w:val="WW8Num1z3"/>
    <w:rsid w:val="009251F4"/>
  </w:style>
  <w:style w:type="character" w:customStyle="1" w:styleId="WW8Num1z4">
    <w:name w:val="WW8Num1z4"/>
    <w:rsid w:val="009251F4"/>
  </w:style>
  <w:style w:type="character" w:customStyle="1" w:styleId="WW8Num1z5">
    <w:name w:val="WW8Num1z5"/>
    <w:rsid w:val="009251F4"/>
  </w:style>
  <w:style w:type="character" w:customStyle="1" w:styleId="WW8Num1z6">
    <w:name w:val="WW8Num1z6"/>
    <w:rsid w:val="009251F4"/>
  </w:style>
  <w:style w:type="character" w:customStyle="1" w:styleId="WW8Num1z7">
    <w:name w:val="WW8Num1z7"/>
    <w:rsid w:val="009251F4"/>
  </w:style>
  <w:style w:type="character" w:customStyle="1" w:styleId="WW8Num1z8">
    <w:name w:val="WW8Num1z8"/>
    <w:rsid w:val="009251F4"/>
  </w:style>
  <w:style w:type="character" w:customStyle="1" w:styleId="WW8Num2z0">
    <w:name w:val="WW8Num2z0"/>
    <w:rsid w:val="009251F4"/>
    <w:rPr>
      <w:rFonts w:ascii="Times New Roman" w:eastAsia="Times New Roman" w:hAnsi="Times New Roman" w:cs="Times New Roman"/>
      <w:color w:val="333333"/>
      <w:sz w:val="19"/>
      <w:szCs w:val="19"/>
      <w:lang w:val="pl-PL" w:eastAsia="pl-PL"/>
    </w:rPr>
  </w:style>
  <w:style w:type="character" w:customStyle="1" w:styleId="WW8Num2z1">
    <w:name w:val="WW8Num2z1"/>
    <w:rsid w:val="009251F4"/>
  </w:style>
  <w:style w:type="character" w:customStyle="1" w:styleId="WW8Num2z2">
    <w:name w:val="WW8Num2z2"/>
    <w:rsid w:val="009251F4"/>
  </w:style>
  <w:style w:type="character" w:customStyle="1" w:styleId="WW8Num2z3">
    <w:name w:val="WW8Num2z3"/>
    <w:rsid w:val="009251F4"/>
  </w:style>
  <w:style w:type="character" w:customStyle="1" w:styleId="WW8Num2z4">
    <w:name w:val="WW8Num2z4"/>
    <w:rsid w:val="009251F4"/>
  </w:style>
  <w:style w:type="character" w:customStyle="1" w:styleId="WW8Num2z5">
    <w:name w:val="WW8Num2z5"/>
    <w:rsid w:val="009251F4"/>
  </w:style>
  <w:style w:type="character" w:customStyle="1" w:styleId="WW8Num2z6">
    <w:name w:val="WW8Num2z6"/>
    <w:rsid w:val="009251F4"/>
  </w:style>
  <w:style w:type="character" w:customStyle="1" w:styleId="WW8Num2z7">
    <w:name w:val="WW8Num2z7"/>
    <w:rsid w:val="009251F4"/>
  </w:style>
  <w:style w:type="character" w:customStyle="1" w:styleId="WW8Num2z8">
    <w:name w:val="WW8Num2z8"/>
    <w:rsid w:val="009251F4"/>
  </w:style>
  <w:style w:type="character" w:customStyle="1" w:styleId="WW8Num3z0">
    <w:name w:val="WW8Num3z0"/>
    <w:rsid w:val="009251F4"/>
    <w:rPr>
      <w:rFonts w:cs="TimesNewRomanPSMT"/>
      <w:color w:val="000080"/>
      <w:sz w:val="16"/>
      <w:szCs w:val="16"/>
      <w:lang w:val="pl-PL"/>
    </w:rPr>
  </w:style>
  <w:style w:type="character" w:customStyle="1" w:styleId="WW8Num3z1">
    <w:name w:val="WW8Num3z1"/>
    <w:rsid w:val="009251F4"/>
  </w:style>
  <w:style w:type="character" w:customStyle="1" w:styleId="WW8Num3z2">
    <w:name w:val="WW8Num3z2"/>
    <w:rsid w:val="009251F4"/>
  </w:style>
  <w:style w:type="character" w:customStyle="1" w:styleId="WW8Num3z3">
    <w:name w:val="WW8Num3z3"/>
    <w:rsid w:val="009251F4"/>
  </w:style>
  <w:style w:type="character" w:customStyle="1" w:styleId="WW8Num3z4">
    <w:name w:val="WW8Num3z4"/>
    <w:rsid w:val="009251F4"/>
  </w:style>
  <w:style w:type="character" w:customStyle="1" w:styleId="WW8Num3z5">
    <w:name w:val="WW8Num3z5"/>
    <w:rsid w:val="009251F4"/>
  </w:style>
  <w:style w:type="character" w:customStyle="1" w:styleId="WW8Num3z6">
    <w:name w:val="WW8Num3z6"/>
    <w:rsid w:val="009251F4"/>
  </w:style>
  <w:style w:type="character" w:customStyle="1" w:styleId="WW8Num3z7">
    <w:name w:val="WW8Num3z7"/>
    <w:rsid w:val="009251F4"/>
  </w:style>
  <w:style w:type="character" w:customStyle="1" w:styleId="WW8Num3z8">
    <w:name w:val="WW8Num3z8"/>
    <w:rsid w:val="009251F4"/>
  </w:style>
  <w:style w:type="character" w:customStyle="1" w:styleId="WW8Num4z0">
    <w:name w:val="WW8Num4z0"/>
    <w:rsid w:val="009251F4"/>
  </w:style>
  <w:style w:type="character" w:customStyle="1" w:styleId="WW8Num4z1">
    <w:name w:val="WW8Num4z1"/>
    <w:rsid w:val="009251F4"/>
  </w:style>
  <w:style w:type="character" w:customStyle="1" w:styleId="WW8Num4z2">
    <w:name w:val="WW8Num4z2"/>
    <w:rsid w:val="009251F4"/>
  </w:style>
  <w:style w:type="character" w:customStyle="1" w:styleId="WW8Num4z3">
    <w:name w:val="WW8Num4z3"/>
    <w:rsid w:val="009251F4"/>
  </w:style>
  <w:style w:type="character" w:customStyle="1" w:styleId="WW8Num4z4">
    <w:name w:val="WW8Num4z4"/>
    <w:rsid w:val="009251F4"/>
  </w:style>
  <w:style w:type="character" w:customStyle="1" w:styleId="WW8Num4z5">
    <w:name w:val="WW8Num4z5"/>
    <w:rsid w:val="009251F4"/>
  </w:style>
  <w:style w:type="character" w:customStyle="1" w:styleId="WW8Num4z6">
    <w:name w:val="WW8Num4z6"/>
    <w:rsid w:val="009251F4"/>
  </w:style>
  <w:style w:type="character" w:customStyle="1" w:styleId="WW8Num4z7">
    <w:name w:val="WW8Num4z7"/>
    <w:rsid w:val="009251F4"/>
  </w:style>
  <w:style w:type="character" w:customStyle="1" w:styleId="WW8Num4z8">
    <w:name w:val="WW8Num4z8"/>
    <w:rsid w:val="009251F4"/>
  </w:style>
  <w:style w:type="character" w:customStyle="1" w:styleId="Domylnaczcionkaakapitu1">
    <w:name w:val="Domyślna czcionka akapitu1"/>
    <w:rsid w:val="009251F4"/>
  </w:style>
  <w:style w:type="character" w:customStyle="1" w:styleId="WW8Num5z0">
    <w:name w:val="WW8Num5z0"/>
    <w:rsid w:val="009251F4"/>
    <w:rPr>
      <w:rFonts w:ascii="Times New Roman" w:hAnsi="Times New Roman" w:cs="Times New Roman"/>
      <w:b/>
      <w:bCs/>
      <w:iCs/>
      <w:color w:val="FF0000"/>
      <w:sz w:val="20"/>
      <w:szCs w:val="20"/>
    </w:rPr>
  </w:style>
  <w:style w:type="character" w:customStyle="1" w:styleId="WW8Num5z1">
    <w:name w:val="WW8Num5z1"/>
    <w:rsid w:val="009251F4"/>
  </w:style>
  <w:style w:type="character" w:customStyle="1" w:styleId="WW8Num5z2">
    <w:name w:val="WW8Num5z2"/>
    <w:rsid w:val="009251F4"/>
  </w:style>
  <w:style w:type="character" w:customStyle="1" w:styleId="WW8Num5z3">
    <w:name w:val="WW8Num5z3"/>
    <w:rsid w:val="009251F4"/>
  </w:style>
  <w:style w:type="character" w:customStyle="1" w:styleId="WW8Num5z4">
    <w:name w:val="WW8Num5z4"/>
    <w:rsid w:val="009251F4"/>
  </w:style>
  <w:style w:type="character" w:customStyle="1" w:styleId="WW8Num5z5">
    <w:name w:val="WW8Num5z5"/>
    <w:rsid w:val="009251F4"/>
  </w:style>
  <w:style w:type="character" w:customStyle="1" w:styleId="WW8Num5z6">
    <w:name w:val="WW8Num5z6"/>
    <w:rsid w:val="009251F4"/>
  </w:style>
  <w:style w:type="character" w:customStyle="1" w:styleId="WW8Num5z7">
    <w:name w:val="WW8Num5z7"/>
    <w:rsid w:val="009251F4"/>
  </w:style>
  <w:style w:type="character" w:customStyle="1" w:styleId="WW8Num5z8">
    <w:name w:val="WW8Num5z8"/>
    <w:rsid w:val="009251F4"/>
  </w:style>
  <w:style w:type="character" w:customStyle="1" w:styleId="WW8Num6z0">
    <w:name w:val="WW8Num6z0"/>
    <w:rsid w:val="009251F4"/>
  </w:style>
  <w:style w:type="character" w:customStyle="1" w:styleId="WW8Num6z1">
    <w:name w:val="WW8Num6z1"/>
    <w:rsid w:val="009251F4"/>
  </w:style>
  <w:style w:type="character" w:customStyle="1" w:styleId="WW8Num6z2">
    <w:name w:val="WW8Num6z2"/>
    <w:rsid w:val="009251F4"/>
  </w:style>
  <w:style w:type="character" w:customStyle="1" w:styleId="WW8Num6z3">
    <w:name w:val="WW8Num6z3"/>
    <w:rsid w:val="009251F4"/>
  </w:style>
  <w:style w:type="character" w:customStyle="1" w:styleId="WW8Num6z4">
    <w:name w:val="WW8Num6z4"/>
    <w:rsid w:val="009251F4"/>
  </w:style>
  <w:style w:type="character" w:customStyle="1" w:styleId="WW8Num6z5">
    <w:name w:val="WW8Num6z5"/>
    <w:rsid w:val="009251F4"/>
  </w:style>
  <w:style w:type="character" w:customStyle="1" w:styleId="WW8Num6z6">
    <w:name w:val="WW8Num6z6"/>
    <w:rsid w:val="009251F4"/>
  </w:style>
  <w:style w:type="character" w:customStyle="1" w:styleId="WW8Num6z7">
    <w:name w:val="WW8Num6z7"/>
    <w:rsid w:val="009251F4"/>
  </w:style>
  <w:style w:type="character" w:customStyle="1" w:styleId="WW8Num6z8">
    <w:name w:val="WW8Num6z8"/>
    <w:rsid w:val="009251F4"/>
  </w:style>
  <w:style w:type="character" w:customStyle="1" w:styleId="Absatz-Standardschriftart">
    <w:name w:val="Absatz-Standardschriftart"/>
    <w:rsid w:val="009251F4"/>
  </w:style>
  <w:style w:type="character" w:customStyle="1" w:styleId="Znakinumeracji">
    <w:name w:val="Znaki numeracji"/>
    <w:rsid w:val="009251F4"/>
  </w:style>
  <w:style w:type="character" w:customStyle="1" w:styleId="Symbolewypunktowania">
    <w:name w:val="Symbole wypunktowania"/>
    <w:rsid w:val="009251F4"/>
    <w:rPr>
      <w:rFonts w:ascii="OpenSymbol" w:eastAsia="OpenSymbol" w:hAnsi="OpenSymbol" w:cs="OpenSymbol"/>
    </w:rPr>
  </w:style>
  <w:style w:type="character" w:customStyle="1" w:styleId="Domylnaczcionkaakapitu2">
    <w:name w:val="Domyślna czcionka akapitu2"/>
    <w:rsid w:val="009251F4"/>
    <w:rPr>
      <w:rFonts w:ascii="Times New Roman" w:eastAsia="Times New Roman" w:hAnsi="Times New Roman" w:cs="Times New Roman"/>
      <w:sz w:val="20"/>
      <w:szCs w:val="20"/>
    </w:rPr>
  </w:style>
  <w:style w:type="character" w:styleId="Numerwiersza">
    <w:name w:val="line number"/>
    <w:rsid w:val="009251F4"/>
  </w:style>
  <w:style w:type="character" w:styleId="Hipercze">
    <w:name w:val="Hyperlink"/>
    <w:rsid w:val="009251F4"/>
    <w:rPr>
      <w:color w:val="000080"/>
      <w:u w:val="single"/>
    </w:rPr>
  </w:style>
  <w:style w:type="character" w:customStyle="1" w:styleId="WW8Num12z0">
    <w:name w:val="WW8Num12z0"/>
    <w:rsid w:val="009251F4"/>
    <w:rPr>
      <w:rFonts w:ascii="Times New Roman" w:eastAsia="Times New Roman" w:hAnsi="Times New Roman" w:cs="Times New Roman"/>
      <w:strike w:val="0"/>
      <w:dstrike w:val="0"/>
      <w:sz w:val="20"/>
      <w:szCs w:val="20"/>
    </w:rPr>
  </w:style>
  <w:style w:type="character" w:customStyle="1" w:styleId="WW8Num12z1">
    <w:name w:val="WW8Num12z1"/>
    <w:rsid w:val="009251F4"/>
  </w:style>
  <w:style w:type="character" w:customStyle="1" w:styleId="WW8Num12z2">
    <w:name w:val="WW8Num12z2"/>
    <w:rsid w:val="009251F4"/>
  </w:style>
  <w:style w:type="character" w:customStyle="1" w:styleId="WW8Num12z3">
    <w:name w:val="WW8Num12z3"/>
    <w:rsid w:val="009251F4"/>
  </w:style>
  <w:style w:type="character" w:customStyle="1" w:styleId="WW8Num12z4">
    <w:name w:val="WW8Num12z4"/>
    <w:rsid w:val="009251F4"/>
  </w:style>
  <w:style w:type="character" w:customStyle="1" w:styleId="WW8Num12z5">
    <w:name w:val="WW8Num12z5"/>
    <w:rsid w:val="009251F4"/>
  </w:style>
  <w:style w:type="character" w:customStyle="1" w:styleId="WW8Num12z6">
    <w:name w:val="WW8Num12z6"/>
    <w:rsid w:val="009251F4"/>
  </w:style>
  <w:style w:type="character" w:customStyle="1" w:styleId="WW8Num12z7">
    <w:name w:val="WW8Num12z7"/>
    <w:rsid w:val="009251F4"/>
  </w:style>
  <w:style w:type="character" w:customStyle="1" w:styleId="WW8Num12z8">
    <w:name w:val="WW8Num12z8"/>
    <w:rsid w:val="009251F4"/>
  </w:style>
  <w:style w:type="character" w:customStyle="1" w:styleId="NagwekZnak">
    <w:name w:val="Nagłówek Znak"/>
    <w:rsid w:val="009251F4"/>
    <w:rPr>
      <w:rFonts w:ascii="Arial" w:eastAsia="Lucida Sans Unicode" w:hAnsi="Arial" w:cs="Mangal"/>
      <w:kern w:val="2"/>
      <w:sz w:val="28"/>
      <w:szCs w:val="28"/>
      <w:lang w:bidi="hi-IN"/>
    </w:rPr>
  </w:style>
  <w:style w:type="paragraph" w:customStyle="1" w:styleId="Nagwek20">
    <w:name w:val="Nagłówek2"/>
    <w:basedOn w:val="Normalny"/>
    <w:next w:val="Tekstpodstawowy"/>
    <w:rsid w:val="009251F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sid w:val="009251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251F4"/>
    <w:rPr>
      <w:rFonts w:ascii="Times New Roman" w:eastAsia="Lucida Sans Unicode" w:hAnsi="Times New Roman" w:cs="Mangal"/>
      <w:sz w:val="24"/>
      <w:szCs w:val="24"/>
      <w:lang w:eastAsia="zh-CN" w:bidi="hi-IN"/>
      <w14:ligatures w14:val="none"/>
    </w:rPr>
  </w:style>
  <w:style w:type="paragraph" w:styleId="Lista">
    <w:name w:val="List"/>
    <w:basedOn w:val="Tekstpodstawowy"/>
    <w:rsid w:val="009251F4"/>
  </w:style>
  <w:style w:type="paragraph" w:styleId="Legenda">
    <w:name w:val="caption"/>
    <w:basedOn w:val="Normalny"/>
    <w:qFormat/>
    <w:rsid w:val="009251F4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9251F4"/>
    <w:pPr>
      <w:suppressLineNumbers/>
    </w:pPr>
  </w:style>
  <w:style w:type="paragraph" w:customStyle="1" w:styleId="Nagwek10">
    <w:name w:val="Nagłówek1"/>
    <w:basedOn w:val="Normalny"/>
    <w:next w:val="Tekstpodstawowy"/>
    <w:rsid w:val="009251F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9251F4"/>
    <w:pPr>
      <w:suppressLineNumbers/>
      <w:spacing w:before="120" w:after="120"/>
    </w:pPr>
    <w:rPr>
      <w:i/>
      <w:iCs/>
    </w:rPr>
  </w:style>
  <w:style w:type="paragraph" w:customStyle="1" w:styleId="Gwkaistopka">
    <w:name w:val="Główka i stopka"/>
    <w:basedOn w:val="Normalny"/>
    <w:rsid w:val="009251F4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next w:val="Tekstpodstawowy"/>
    <w:link w:val="NagwekZnak1"/>
    <w:rsid w:val="009251F4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NagwekZnak1">
    <w:name w:val="Nagłówek Znak1"/>
    <w:basedOn w:val="Domylnaczcionkaakapitu"/>
    <w:link w:val="Nagwek"/>
    <w:rsid w:val="009251F4"/>
    <w:rPr>
      <w:rFonts w:ascii="Arial" w:eastAsia="Lucida Sans Unicode" w:hAnsi="Arial" w:cs="Mangal"/>
      <w:sz w:val="28"/>
      <w:szCs w:val="28"/>
      <w:lang w:eastAsia="zh-CN" w:bidi="hi-IN"/>
      <w14:ligatures w14:val="none"/>
    </w:rPr>
  </w:style>
  <w:style w:type="paragraph" w:customStyle="1" w:styleId="Default">
    <w:name w:val="Default"/>
    <w:rsid w:val="009251F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  <w14:ligatures w14:val="none"/>
    </w:rPr>
  </w:style>
  <w:style w:type="paragraph" w:customStyle="1" w:styleId="Zawartotabeli">
    <w:name w:val="Zawartość tabeli"/>
    <w:basedOn w:val="Normalny"/>
    <w:rsid w:val="009251F4"/>
    <w:pPr>
      <w:suppressLineNumbers/>
    </w:pPr>
  </w:style>
  <w:style w:type="paragraph" w:customStyle="1" w:styleId="Nagwektabeli">
    <w:name w:val="Nagłówek tabeli"/>
    <w:basedOn w:val="Zawartotabeli"/>
    <w:rsid w:val="009251F4"/>
    <w:pPr>
      <w:jc w:val="center"/>
    </w:pPr>
    <w:rPr>
      <w:b/>
      <w:bCs/>
    </w:rPr>
  </w:style>
  <w:style w:type="paragraph" w:styleId="Stopka">
    <w:name w:val="footer"/>
    <w:basedOn w:val="Normalny"/>
    <w:link w:val="StopkaZnak"/>
    <w:rsid w:val="009251F4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rsid w:val="009251F4"/>
    <w:rPr>
      <w:rFonts w:ascii="Times New Roman" w:eastAsia="Lucida Sans Unicode" w:hAnsi="Times New Roman" w:cs="Mangal"/>
      <w:sz w:val="24"/>
      <w:szCs w:val="24"/>
      <w:lang w:eastAsia="zh-CN" w:bidi="hi-IN"/>
      <w14:ligatures w14:val="none"/>
    </w:rPr>
  </w:style>
  <w:style w:type="paragraph" w:customStyle="1" w:styleId="Zawartoramki">
    <w:name w:val="Zawartość ramki"/>
    <w:basedOn w:val="Tekstpodstawowy"/>
    <w:rsid w:val="009251F4"/>
  </w:style>
  <w:style w:type="paragraph" w:customStyle="1" w:styleId="Liniapozioma">
    <w:name w:val="Linia pozioma"/>
    <w:basedOn w:val="Normalny"/>
    <w:next w:val="Tekstpodstawowy"/>
    <w:rsid w:val="009251F4"/>
    <w:pPr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DocumentMap">
    <w:name w:val="DocumentMap"/>
    <w:rsid w:val="009251F4"/>
    <w:pPr>
      <w:widowControl w:val="0"/>
      <w:suppressAutoHyphens/>
      <w:spacing w:after="0" w:line="240" w:lineRule="auto"/>
    </w:pPr>
    <w:rPr>
      <w:rFonts w:ascii="Times New Roman" w:eastAsia="NSimSun" w:hAnsi="Times New Roman" w:cs="Arial"/>
      <w:sz w:val="20"/>
      <w:szCs w:val="24"/>
      <w:lang w:eastAsia="zh-CN" w:bidi="hi-IN"/>
      <w14:ligatures w14:val="none"/>
    </w:rPr>
  </w:style>
  <w:style w:type="paragraph" w:customStyle="1" w:styleId="Tabela-Prosty11">
    <w:name w:val="Tabela - Prosty 11"/>
    <w:basedOn w:val="DocumentMap"/>
    <w:rsid w:val="0092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drmendy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tusz@trzciank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9</Pages>
  <Words>2537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 Trzcianka</dc:creator>
  <cp:keywords/>
  <dc:description/>
  <cp:lastModifiedBy>Um Trzcianka</cp:lastModifiedBy>
  <cp:revision>4</cp:revision>
  <cp:lastPrinted>2025-11-14T09:56:00Z</cp:lastPrinted>
  <dcterms:created xsi:type="dcterms:W3CDTF">2025-11-14T09:27:00Z</dcterms:created>
  <dcterms:modified xsi:type="dcterms:W3CDTF">2025-12-01T13:27:00Z</dcterms:modified>
</cp:coreProperties>
</file>